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2977"/>
      </w:tblGrid>
      <w:tr w:rsidR="006033EE" w14:paraId="3A2DD4D4" w14:textId="77777777" w:rsidTr="00D439A7">
        <w:tc>
          <w:tcPr>
            <w:tcW w:w="2552" w:type="dxa"/>
            <w:shd w:val="clear" w:color="auto" w:fill="FFD700"/>
          </w:tcPr>
          <w:p w14:paraId="5CCE05D2" w14:textId="77777777" w:rsidR="006033EE" w:rsidRPr="005A5070" w:rsidRDefault="006033EE" w:rsidP="006033EE">
            <w:pPr>
              <w:tabs>
                <w:tab w:val="left" w:pos="9585"/>
              </w:tabs>
              <w:spacing w:before="0" w:after="0" w:line="240" w:lineRule="auto"/>
              <w:rPr>
                <w:rStyle w:val="Textoverde"/>
                <w:rFonts w:ascii="Arial Nova" w:hAnsi="Arial Nova"/>
                <w:color w:val="231F20"/>
                <w:sz w:val="6"/>
                <w:szCs w:val="6"/>
              </w:rPr>
            </w:pPr>
          </w:p>
        </w:tc>
        <w:tc>
          <w:tcPr>
            <w:tcW w:w="567" w:type="dxa"/>
          </w:tcPr>
          <w:p w14:paraId="66C237A8" w14:textId="77777777" w:rsidR="006033EE" w:rsidRPr="006033EE" w:rsidRDefault="006033EE" w:rsidP="006033EE">
            <w:pPr>
              <w:tabs>
                <w:tab w:val="left" w:pos="9585"/>
              </w:tabs>
              <w:spacing w:before="0" w:after="0" w:line="240" w:lineRule="auto"/>
              <w:rPr>
                <w:rStyle w:val="Textoverde"/>
                <w:rFonts w:ascii="Arial Nova" w:hAnsi="Arial Nova"/>
                <w:color w:val="231F20"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FFD700"/>
          </w:tcPr>
          <w:p w14:paraId="43DE173A" w14:textId="77777777" w:rsidR="006033EE" w:rsidRPr="006033EE" w:rsidRDefault="006033EE" w:rsidP="006033EE">
            <w:pPr>
              <w:tabs>
                <w:tab w:val="left" w:pos="9585"/>
              </w:tabs>
              <w:spacing w:before="0" w:after="0" w:line="240" w:lineRule="auto"/>
              <w:rPr>
                <w:rStyle w:val="Textoverde"/>
                <w:rFonts w:ascii="Arial Nova" w:hAnsi="Arial Nova"/>
                <w:color w:val="231F20"/>
                <w:sz w:val="6"/>
                <w:szCs w:val="6"/>
              </w:rPr>
            </w:pPr>
          </w:p>
        </w:tc>
      </w:tr>
    </w:tbl>
    <w:p w14:paraId="4B03DF7A" w14:textId="554934EA" w:rsidR="00C85B84" w:rsidRPr="00854EB4" w:rsidRDefault="00C85B84" w:rsidP="00854EB4">
      <w:pPr>
        <w:tabs>
          <w:tab w:val="left" w:pos="9585"/>
        </w:tabs>
        <w:spacing w:before="0" w:after="0" w:line="240" w:lineRule="auto"/>
        <w:rPr>
          <w:rStyle w:val="Textoverde"/>
          <w:color w:val="231F20"/>
          <w:sz w:val="20"/>
          <w:szCs w:val="20"/>
        </w:rPr>
      </w:pPr>
    </w:p>
    <w:tbl>
      <w:tblPr>
        <w:tblStyle w:val="TabelacomGrelh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67"/>
        <w:gridCol w:w="7371"/>
      </w:tblGrid>
      <w:tr w:rsidR="009E64D8" w:rsidRPr="00BA5526" w14:paraId="67331977" w14:textId="77777777" w:rsidTr="00D33C98">
        <w:tc>
          <w:tcPr>
            <w:tcW w:w="10485" w:type="dxa"/>
            <w:gridSpan w:val="3"/>
          </w:tcPr>
          <w:p w14:paraId="5DA785C0" w14:textId="52F063DB" w:rsidR="009E64D8" w:rsidRPr="00BA5526" w:rsidRDefault="009E64D8" w:rsidP="00CB018C">
            <w:pPr>
              <w:spacing w:before="0" w:after="60" w:line="240" w:lineRule="auto"/>
              <w:rPr>
                <w:rStyle w:val="Textoverde"/>
                <w:rFonts w:ascii="Arial Nova" w:hAnsi="Arial Nova"/>
                <w:b/>
                <w:bCs/>
                <w:color w:val="006D90"/>
                <w:sz w:val="19"/>
                <w:szCs w:val="19"/>
              </w:rPr>
            </w:pPr>
            <w:r w:rsidRPr="00BA5526">
              <w:rPr>
                <w:rStyle w:val="Textoverde"/>
                <w:rFonts w:ascii="Arial Nova" w:hAnsi="Arial Nova"/>
                <w:b/>
                <w:bCs/>
                <w:color w:val="006D90"/>
                <w:sz w:val="19"/>
                <w:szCs w:val="19"/>
              </w:rPr>
              <w:t>A preencher pela entidade que encaminha</w:t>
            </w:r>
            <w:r w:rsidR="008A6264">
              <w:rPr>
                <w:rStyle w:val="Textoverde"/>
                <w:rFonts w:ascii="Arial Nova" w:hAnsi="Arial Nova"/>
                <w:b/>
                <w:bCs/>
                <w:color w:val="006D90"/>
                <w:sz w:val="19"/>
                <w:szCs w:val="19"/>
              </w:rPr>
              <w:t xml:space="preserve"> </w:t>
            </w:r>
            <w:r w:rsidR="008A6264" w:rsidRPr="006C5CE0">
              <w:rPr>
                <w:i/>
                <w:iCs/>
              </w:rPr>
              <w:t>(se aplicável)</w:t>
            </w:r>
          </w:p>
          <w:p w14:paraId="1BA36A56" w14:textId="4A328649" w:rsidR="00D33C98" w:rsidRPr="00BA5526" w:rsidRDefault="00D33C98" w:rsidP="00CB018C">
            <w:pPr>
              <w:spacing w:before="0" w:after="60" w:line="240" w:lineRule="auto"/>
              <w:rPr>
                <w:rFonts w:ascii="Arial Nova" w:hAnsi="Arial Nova"/>
                <w:color w:val="404040" w:themeColor="text1" w:themeTint="BF"/>
                <w:sz w:val="2"/>
                <w:szCs w:val="2"/>
                <w:lang w:bidi="pt-PT"/>
              </w:rPr>
            </w:pPr>
          </w:p>
        </w:tc>
      </w:tr>
      <w:tr w:rsidR="00F56482" w:rsidRPr="00BA5526" w14:paraId="4CE23202" w14:textId="77777777" w:rsidTr="007006D9">
        <w:tc>
          <w:tcPr>
            <w:tcW w:w="2547" w:type="dxa"/>
          </w:tcPr>
          <w:p w14:paraId="706E6A78" w14:textId="4CB271D5" w:rsidR="00F56482" w:rsidRPr="00BA5526" w:rsidRDefault="00F56482" w:rsidP="00CB018C">
            <w:pPr>
              <w:pStyle w:val="InformaesdeContactoCorpo"/>
              <w:spacing w:before="0" w:after="60" w:line="240" w:lineRule="auto"/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</w:pPr>
            <w:permStart w:id="1753042651" w:edGrp="everyone" w:colFirst="2" w:colLast="2"/>
            <w:r w:rsidRPr="00BA5526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>Nome d</w:t>
            </w:r>
            <w:r w:rsidR="00B96253" w:rsidRPr="00BA5526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>a</w:t>
            </w:r>
            <w:r w:rsidRPr="00BA5526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 xml:space="preserve"> entidade:</w:t>
            </w:r>
          </w:p>
        </w:tc>
        <w:tc>
          <w:tcPr>
            <w:tcW w:w="567" w:type="dxa"/>
          </w:tcPr>
          <w:p w14:paraId="56F77840" w14:textId="77777777" w:rsidR="00F56482" w:rsidRPr="00BA5526" w:rsidRDefault="00F56482" w:rsidP="00CB018C">
            <w:pPr>
              <w:tabs>
                <w:tab w:val="left" w:pos="9585"/>
              </w:tabs>
              <w:spacing w:before="0" w:after="60" w:line="240" w:lineRule="auto"/>
              <w:rPr>
                <w:rStyle w:val="Textoverde"/>
                <w:rFonts w:ascii="Arial Nova" w:hAnsi="Arial Nova"/>
                <w:color w:val="231F20"/>
                <w:sz w:val="19"/>
                <w:szCs w:val="19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6ECD166C" w14:textId="49CBFF00" w:rsidR="00F56482" w:rsidRPr="00BA5526" w:rsidRDefault="00F56482" w:rsidP="00CB018C">
            <w:pPr>
              <w:spacing w:before="0" w:after="60" w:line="240" w:lineRule="auto"/>
              <w:rPr>
                <w:rFonts w:ascii="Arial Nova" w:hAnsi="Arial Nova"/>
                <w:color w:val="404040" w:themeColor="text1" w:themeTint="BF"/>
                <w:szCs w:val="18"/>
                <w:lang w:bidi="pt-PT"/>
              </w:rPr>
            </w:pPr>
          </w:p>
        </w:tc>
      </w:tr>
      <w:tr w:rsidR="00F56482" w:rsidRPr="00BA5526" w14:paraId="51F969A9" w14:textId="77777777" w:rsidTr="007006D9">
        <w:tc>
          <w:tcPr>
            <w:tcW w:w="2547" w:type="dxa"/>
          </w:tcPr>
          <w:p w14:paraId="58424564" w14:textId="4184FE37" w:rsidR="00F56482" w:rsidRPr="00BA5526" w:rsidRDefault="00F56482" w:rsidP="00CB018C">
            <w:pPr>
              <w:pStyle w:val="InformaesdeContactoCorpo"/>
              <w:spacing w:before="0" w:after="60" w:line="240" w:lineRule="auto"/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</w:pPr>
            <w:permStart w:id="1633244134" w:edGrp="everyone" w:colFirst="2" w:colLast="2"/>
            <w:permEnd w:id="1753042651"/>
            <w:r w:rsidRPr="00BA5526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>Técnico/a responsável:</w:t>
            </w:r>
          </w:p>
        </w:tc>
        <w:tc>
          <w:tcPr>
            <w:tcW w:w="567" w:type="dxa"/>
          </w:tcPr>
          <w:p w14:paraId="016CFB07" w14:textId="77777777" w:rsidR="00F56482" w:rsidRPr="00BA5526" w:rsidRDefault="00F56482" w:rsidP="00CB018C">
            <w:pPr>
              <w:tabs>
                <w:tab w:val="left" w:pos="9585"/>
              </w:tabs>
              <w:spacing w:before="0" w:after="60" w:line="240" w:lineRule="auto"/>
              <w:rPr>
                <w:rStyle w:val="Textoverde"/>
                <w:rFonts w:ascii="Arial Nova" w:hAnsi="Arial Nova"/>
                <w:color w:val="231F20"/>
                <w:sz w:val="19"/>
                <w:szCs w:val="19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4CE6EC05" w14:textId="2F933FED" w:rsidR="00F56482" w:rsidRPr="00BA5526" w:rsidRDefault="00B96253" w:rsidP="00CB018C">
            <w:pPr>
              <w:spacing w:before="0" w:after="60" w:line="240" w:lineRule="auto"/>
              <w:rPr>
                <w:rFonts w:ascii="Arial Nova" w:hAnsi="Arial Nova"/>
                <w:color w:val="404040" w:themeColor="text1" w:themeTint="BF"/>
                <w:szCs w:val="18"/>
                <w:lang w:bidi="pt-PT"/>
              </w:rPr>
            </w:pPr>
            <w:r w:rsidRPr="00BA5526">
              <w:rPr>
                <w:rFonts w:ascii="Arial Nova" w:hAnsi="Arial Nova"/>
                <w:color w:val="404040" w:themeColor="text1" w:themeTint="BF"/>
                <w:szCs w:val="18"/>
                <w:lang w:bidi="pt-PT"/>
              </w:rPr>
              <w:t xml:space="preserve"> </w:t>
            </w:r>
          </w:p>
        </w:tc>
      </w:tr>
      <w:tr w:rsidR="00915340" w:rsidRPr="00BA5526" w14:paraId="5EF75E22" w14:textId="77777777" w:rsidTr="007006D9">
        <w:tc>
          <w:tcPr>
            <w:tcW w:w="2547" w:type="dxa"/>
          </w:tcPr>
          <w:p w14:paraId="6545EEC1" w14:textId="1746E444" w:rsidR="00915340" w:rsidRPr="00BA5526" w:rsidRDefault="00F56482" w:rsidP="00CB018C">
            <w:pPr>
              <w:pStyle w:val="InformaesdeContactoCorpo"/>
              <w:spacing w:before="0" w:after="60" w:line="240" w:lineRule="auto"/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</w:pPr>
            <w:permStart w:id="1996442738" w:edGrp="everyone" w:colFirst="2" w:colLast="2"/>
            <w:permEnd w:id="1633244134"/>
            <w:r w:rsidRPr="00BA5526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>Contacto</w:t>
            </w:r>
            <w:r w:rsidR="00BA5526" w:rsidRPr="00BA5526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>(</w:t>
            </w:r>
            <w:r w:rsidRPr="00BA5526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>s</w:t>
            </w:r>
            <w:r w:rsidR="00BA5526" w:rsidRPr="00BA5526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>)</w:t>
            </w:r>
            <w:r w:rsidRPr="00BA5526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>:</w:t>
            </w:r>
          </w:p>
        </w:tc>
        <w:tc>
          <w:tcPr>
            <w:tcW w:w="567" w:type="dxa"/>
          </w:tcPr>
          <w:p w14:paraId="46E55427" w14:textId="77777777" w:rsidR="00915340" w:rsidRPr="00BA5526" w:rsidRDefault="00915340" w:rsidP="00CB018C">
            <w:pPr>
              <w:tabs>
                <w:tab w:val="left" w:pos="9585"/>
              </w:tabs>
              <w:spacing w:before="0" w:after="60" w:line="240" w:lineRule="auto"/>
              <w:rPr>
                <w:rStyle w:val="Textoverde"/>
                <w:rFonts w:ascii="Arial Nova" w:hAnsi="Arial Nova"/>
                <w:color w:val="231F20"/>
                <w:sz w:val="19"/>
                <w:szCs w:val="19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66DA478A" w14:textId="7A98DD07" w:rsidR="00915340" w:rsidRPr="00BA5526" w:rsidRDefault="00F56482" w:rsidP="00CB018C">
            <w:pPr>
              <w:spacing w:before="0" w:after="60" w:line="240" w:lineRule="auto"/>
              <w:rPr>
                <w:rFonts w:ascii="Arial Nova" w:hAnsi="Arial Nova"/>
                <w:color w:val="404040" w:themeColor="text1" w:themeTint="BF"/>
                <w:szCs w:val="18"/>
              </w:rPr>
            </w:pPr>
            <w:proofErr w:type="spellStart"/>
            <w:proofErr w:type="gramStart"/>
            <w:r w:rsidRPr="00BA5526">
              <w:rPr>
                <w:rFonts w:ascii="Arial Nova" w:hAnsi="Arial Nova"/>
                <w:color w:val="404040" w:themeColor="text1" w:themeTint="BF"/>
                <w:szCs w:val="18"/>
              </w:rPr>
              <w:t>Telf</w:t>
            </w:r>
            <w:proofErr w:type="spellEnd"/>
            <w:r w:rsidRPr="00BA5526">
              <w:rPr>
                <w:rFonts w:ascii="Arial Nova" w:hAnsi="Arial Nova"/>
                <w:color w:val="404040" w:themeColor="text1" w:themeTint="BF"/>
                <w:szCs w:val="18"/>
              </w:rPr>
              <w:t>./</w:t>
            </w:r>
            <w:proofErr w:type="spellStart"/>
            <w:proofErr w:type="gramEnd"/>
            <w:r w:rsidRPr="00BA5526">
              <w:rPr>
                <w:rFonts w:ascii="Arial Nova" w:hAnsi="Arial Nova"/>
                <w:color w:val="404040" w:themeColor="text1" w:themeTint="BF"/>
                <w:szCs w:val="18"/>
              </w:rPr>
              <w:t>Telm</w:t>
            </w:r>
            <w:proofErr w:type="spellEnd"/>
            <w:r w:rsidRPr="00BA5526">
              <w:rPr>
                <w:rFonts w:ascii="Arial Nova" w:hAnsi="Arial Nova"/>
                <w:color w:val="404040" w:themeColor="text1" w:themeTint="BF"/>
                <w:szCs w:val="18"/>
              </w:rPr>
              <w:t>.:</w:t>
            </w:r>
            <w:r w:rsidR="00084FE2" w:rsidRPr="00BA5526">
              <w:rPr>
                <w:rFonts w:ascii="Arial Nova" w:hAnsi="Arial Nova"/>
                <w:color w:val="404040" w:themeColor="text1" w:themeTint="BF"/>
                <w:szCs w:val="18"/>
              </w:rPr>
              <w:t xml:space="preserve"> </w:t>
            </w:r>
          </w:p>
        </w:tc>
      </w:tr>
      <w:tr w:rsidR="00915340" w:rsidRPr="00BA5526" w14:paraId="07C0C895" w14:textId="77777777" w:rsidTr="007006D9">
        <w:tc>
          <w:tcPr>
            <w:tcW w:w="2547" w:type="dxa"/>
          </w:tcPr>
          <w:p w14:paraId="39DE950A" w14:textId="77777777" w:rsidR="00915340" w:rsidRPr="00BA5526" w:rsidRDefault="00915340" w:rsidP="00CB018C">
            <w:pPr>
              <w:pStyle w:val="InformaesdeContactoCorpo"/>
              <w:spacing w:before="0" w:after="60" w:line="240" w:lineRule="auto"/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</w:pPr>
            <w:permStart w:id="66875516" w:edGrp="everyone" w:colFirst="2" w:colLast="2"/>
            <w:permEnd w:id="1996442738"/>
          </w:p>
        </w:tc>
        <w:tc>
          <w:tcPr>
            <w:tcW w:w="567" w:type="dxa"/>
          </w:tcPr>
          <w:p w14:paraId="2B087275" w14:textId="77777777" w:rsidR="00915340" w:rsidRPr="00BA5526" w:rsidRDefault="00915340" w:rsidP="00CB018C">
            <w:pPr>
              <w:tabs>
                <w:tab w:val="left" w:pos="9585"/>
              </w:tabs>
              <w:spacing w:before="0" w:after="60" w:line="240" w:lineRule="auto"/>
              <w:rPr>
                <w:rStyle w:val="Textoverde"/>
                <w:rFonts w:ascii="Arial Nova" w:hAnsi="Arial Nova"/>
                <w:color w:val="231F20"/>
                <w:sz w:val="19"/>
                <w:szCs w:val="19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7E1BB377" w14:textId="544BDCDB" w:rsidR="00915340" w:rsidRPr="00BA5526" w:rsidRDefault="00F56482" w:rsidP="00CB018C">
            <w:pPr>
              <w:spacing w:before="0" w:after="60" w:line="240" w:lineRule="auto"/>
              <w:rPr>
                <w:rFonts w:ascii="Arial Nova" w:hAnsi="Arial Nova"/>
                <w:color w:val="404040" w:themeColor="text1" w:themeTint="BF"/>
                <w:szCs w:val="18"/>
              </w:rPr>
            </w:pPr>
            <w:r w:rsidRPr="00BA5526">
              <w:rPr>
                <w:rFonts w:ascii="Arial Nova" w:hAnsi="Arial Nova"/>
                <w:color w:val="404040" w:themeColor="text1" w:themeTint="BF"/>
                <w:szCs w:val="18"/>
              </w:rPr>
              <w:t>E-mail:</w:t>
            </w:r>
          </w:p>
        </w:tc>
      </w:tr>
      <w:permEnd w:id="66875516"/>
    </w:tbl>
    <w:p w14:paraId="29522952" w14:textId="77777777" w:rsidR="00340C75" w:rsidRPr="009551FB" w:rsidRDefault="00340C75" w:rsidP="009E64D8">
      <w:pPr>
        <w:spacing w:before="0" w:after="120"/>
        <w:rPr>
          <w:rFonts w:ascii="Arial Nova" w:hAnsi="Arial Nova"/>
          <w:sz w:val="10"/>
          <w:szCs w:val="10"/>
        </w:rPr>
      </w:pPr>
    </w:p>
    <w:tbl>
      <w:tblPr>
        <w:tblStyle w:val="TabelacomGrelh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67"/>
        <w:gridCol w:w="7371"/>
      </w:tblGrid>
      <w:tr w:rsidR="009E64D8" w:rsidRPr="00BA5526" w14:paraId="6F91C6EF" w14:textId="77777777" w:rsidTr="00D33C98">
        <w:tc>
          <w:tcPr>
            <w:tcW w:w="10485" w:type="dxa"/>
            <w:gridSpan w:val="3"/>
          </w:tcPr>
          <w:p w14:paraId="1738A6AB" w14:textId="7844A041" w:rsidR="009E64D8" w:rsidRPr="00BA5526" w:rsidRDefault="009E64D8" w:rsidP="00091AEF">
            <w:pPr>
              <w:spacing w:before="0" w:after="60" w:line="240" w:lineRule="auto"/>
              <w:rPr>
                <w:rStyle w:val="Textoverde"/>
                <w:rFonts w:ascii="Arial Nova" w:hAnsi="Arial Nova"/>
                <w:b/>
                <w:bCs/>
                <w:color w:val="006D90"/>
                <w:sz w:val="19"/>
                <w:szCs w:val="19"/>
              </w:rPr>
            </w:pPr>
            <w:r w:rsidRPr="00BA5526">
              <w:rPr>
                <w:rStyle w:val="Textoverde"/>
                <w:rFonts w:ascii="Arial Nova" w:hAnsi="Arial Nova"/>
                <w:b/>
                <w:bCs/>
                <w:color w:val="006D90"/>
                <w:sz w:val="19"/>
                <w:szCs w:val="19"/>
              </w:rPr>
              <w:t>A preencher pelo/a munícipe</w:t>
            </w:r>
            <w:r w:rsidR="008A6264">
              <w:rPr>
                <w:rStyle w:val="Textoverde"/>
                <w:rFonts w:ascii="Arial Nova" w:hAnsi="Arial Nova"/>
                <w:b/>
                <w:bCs/>
                <w:color w:val="006D90"/>
                <w:sz w:val="19"/>
                <w:szCs w:val="19"/>
              </w:rPr>
              <w:t xml:space="preserve"> </w:t>
            </w:r>
            <w:r w:rsidR="008A6264" w:rsidRPr="006C5CE0">
              <w:rPr>
                <w:i/>
                <w:iCs/>
              </w:rPr>
              <w:t>(se aplicável)</w:t>
            </w:r>
          </w:p>
          <w:p w14:paraId="2D715334" w14:textId="63EC3EE2" w:rsidR="00D33C98" w:rsidRPr="00BA5526" w:rsidRDefault="00D33C98" w:rsidP="00091AEF">
            <w:pPr>
              <w:spacing w:before="0" w:after="60" w:line="240" w:lineRule="auto"/>
              <w:rPr>
                <w:rFonts w:ascii="Arial Nova" w:hAnsi="Arial Nova"/>
                <w:color w:val="404040" w:themeColor="text1" w:themeTint="BF"/>
                <w:sz w:val="2"/>
                <w:szCs w:val="2"/>
                <w:lang w:bidi="pt-PT"/>
              </w:rPr>
            </w:pPr>
          </w:p>
        </w:tc>
      </w:tr>
      <w:tr w:rsidR="00F56482" w:rsidRPr="00BA5526" w14:paraId="708ADB87" w14:textId="77777777" w:rsidTr="007006D9">
        <w:tc>
          <w:tcPr>
            <w:tcW w:w="2547" w:type="dxa"/>
          </w:tcPr>
          <w:p w14:paraId="46899EE2" w14:textId="677EAA8F" w:rsidR="00F56482" w:rsidRPr="00BA5526" w:rsidRDefault="00F56482" w:rsidP="00091AEF">
            <w:pPr>
              <w:pStyle w:val="InformaesdeContactoCorpo"/>
              <w:spacing w:before="0" w:after="60" w:line="240" w:lineRule="auto"/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</w:pPr>
            <w:permStart w:id="1283799929" w:edGrp="everyone" w:colFirst="2" w:colLast="2"/>
            <w:r w:rsidRPr="00BA5526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>Nome</w:t>
            </w:r>
            <w:r w:rsidR="009E64D8" w:rsidRPr="00BA5526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>:</w:t>
            </w:r>
          </w:p>
        </w:tc>
        <w:tc>
          <w:tcPr>
            <w:tcW w:w="567" w:type="dxa"/>
          </w:tcPr>
          <w:p w14:paraId="28A118D9" w14:textId="77777777" w:rsidR="00F56482" w:rsidRPr="00BA5526" w:rsidRDefault="00F56482" w:rsidP="00091AEF">
            <w:pPr>
              <w:tabs>
                <w:tab w:val="left" w:pos="9585"/>
              </w:tabs>
              <w:spacing w:before="0" w:after="60" w:line="240" w:lineRule="auto"/>
              <w:rPr>
                <w:rStyle w:val="Textoverde"/>
                <w:rFonts w:ascii="Arial Nova" w:hAnsi="Arial Nova"/>
                <w:color w:val="231F20"/>
                <w:sz w:val="19"/>
                <w:szCs w:val="19"/>
              </w:rPr>
            </w:pPr>
          </w:p>
        </w:tc>
        <w:tc>
          <w:tcPr>
            <w:tcW w:w="7371" w:type="dxa"/>
            <w:tcBorders>
              <w:bottom w:val="dotted" w:sz="4" w:space="0" w:color="404040" w:themeColor="text1" w:themeTint="BF"/>
            </w:tcBorders>
          </w:tcPr>
          <w:p w14:paraId="47430104" w14:textId="6B5997AC" w:rsidR="00F56482" w:rsidRPr="00BA5526" w:rsidRDefault="00F56482" w:rsidP="00BA5526">
            <w:pPr>
              <w:spacing w:before="0" w:after="60" w:line="240" w:lineRule="auto"/>
              <w:rPr>
                <w:rFonts w:ascii="Arial Nova" w:hAnsi="Arial Nova"/>
                <w:color w:val="404040" w:themeColor="text1" w:themeTint="BF"/>
                <w:szCs w:val="18"/>
                <w:lang w:bidi="pt-PT"/>
              </w:rPr>
            </w:pPr>
          </w:p>
        </w:tc>
      </w:tr>
      <w:tr w:rsidR="00F56482" w:rsidRPr="00BA5526" w14:paraId="1A98B145" w14:textId="77777777" w:rsidTr="007006D9">
        <w:tc>
          <w:tcPr>
            <w:tcW w:w="2547" w:type="dxa"/>
          </w:tcPr>
          <w:p w14:paraId="08BB1268" w14:textId="0162181B" w:rsidR="00F56482" w:rsidRPr="00BA5526" w:rsidRDefault="00F56482" w:rsidP="00091AEF">
            <w:pPr>
              <w:pStyle w:val="InformaesdeContactoCorpo"/>
              <w:spacing w:before="0" w:after="60" w:line="240" w:lineRule="auto"/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</w:pPr>
            <w:permStart w:id="1184126292" w:edGrp="everyone" w:colFirst="2" w:colLast="2"/>
            <w:permEnd w:id="1283799929"/>
            <w:r w:rsidRPr="00BA5526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>Data de nascimento</w:t>
            </w:r>
            <w:r w:rsidR="009E64D8" w:rsidRPr="00BA5526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>:</w:t>
            </w:r>
          </w:p>
        </w:tc>
        <w:tc>
          <w:tcPr>
            <w:tcW w:w="567" w:type="dxa"/>
          </w:tcPr>
          <w:p w14:paraId="0BBDE6BE" w14:textId="77777777" w:rsidR="00F56482" w:rsidRPr="00BA5526" w:rsidRDefault="00F56482" w:rsidP="00091AEF">
            <w:pPr>
              <w:tabs>
                <w:tab w:val="left" w:pos="9585"/>
              </w:tabs>
              <w:spacing w:before="0" w:after="60" w:line="240" w:lineRule="auto"/>
              <w:rPr>
                <w:rStyle w:val="Textoverde"/>
                <w:rFonts w:ascii="Arial Nova" w:hAnsi="Arial Nova"/>
                <w:color w:val="231F20"/>
                <w:sz w:val="19"/>
                <w:szCs w:val="19"/>
              </w:rPr>
            </w:pPr>
          </w:p>
        </w:tc>
        <w:tc>
          <w:tcPr>
            <w:tcW w:w="7371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</w:tcBorders>
          </w:tcPr>
          <w:p w14:paraId="0F49BB07" w14:textId="5DAA60F3" w:rsidR="00F56482" w:rsidRPr="00BA5526" w:rsidRDefault="00F56482" w:rsidP="00BA5526">
            <w:pPr>
              <w:spacing w:before="0" w:after="60" w:line="240" w:lineRule="auto"/>
              <w:rPr>
                <w:rFonts w:ascii="Arial Nova" w:hAnsi="Arial Nova"/>
                <w:color w:val="404040" w:themeColor="text1" w:themeTint="BF"/>
                <w:szCs w:val="18"/>
              </w:rPr>
            </w:pPr>
          </w:p>
        </w:tc>
      </w:tr>
      <w:tr w:rsidR="00F56482" w:rsidRPr="00BA5526" w14:paraId="676251B8" w14:textId="77777777" w:rsidTr="007006D9">
        <w:tc>
          <w:tcPr>
            <w:tcW w:w="2547" w:type="dxa"/>
          </w:tcPr>
          <w:p w14:paraId="6ED5609B" w14:textId="2B43635B" w:rsidR="00F56482" w:rsidRPr="00BA5526" w:rsidRDefault="009E64D8" w:rsidP="00091AEF">
            <w:pPr>
              <w:pStyle w:val="InformaesdeContactoCorpo"/>
              <w:spacing w:before="0" w:after="60" w:line="240" w:lineRule="auto"/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</w:pPr>
            <w:permStart w:id="941382906" w:edGrp="everyone" w:colFirst="2" w:colLast="2"/>
            <w:permEnd w:id="1184126292"/>
            <w:r w:rsidRPr="00BA5526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>Morada:</w:t>
            </w:r>
          </w:p>
        </w:tc>
        <w:tc>
          <w:tcPr>
            <w:tcW w:w="567" w:type="dxa"/>
          </w:tcPr>
          <w:p w14:paraId="0AE81186" w14:textId="77777777" w:rsidR="00F56482" w:rsidRPr="00BA5526" w:rsidRDefault="00F56482" w:rsidP="00091AEF">
            <w:pPr>
              <w:tabs>
                <w:tab w:val="left" w:pos="9585"/>
              </w:tabs>
              <w:spacing w:before="0" w:after="60" w:line="240" w:lineRule="auto"/>
              <w:rPr>
                <w:rStyle w:val="Textoverde"/>
                <w:rFonts w:ascii="Arial Nova" w:hAnsi="Arial Nova"/>
                <w:color w:val="231F20"/>
                <w:sz w:val="19"/>
                <w:szCs w:val="19"/>
              </w:rPr>
            </w:pPr>
          </w:p>
        </w:tc>
        <w:tc>
          <w:tcPr>
            <w:tcW w:w="7371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</w:tcBorders>
          </w:tcPr>
          <w:p w14:paraId="03F4F4DC" w14:textId="2BDBC4FF" w:rsidR="00F56482" w:rsidRPr="00BA5526" w:rsidRDefault="00BA5526" w:rsidP="00BA5526">
            <w:pPr>
              <w:spacing w:before="0" w:after="60" w:line="240" w:lineRule="auto"/>
              <w:rPr>
                <w:rFonts w:ascii="Arial Nova" w:hAnsi="Arial Nova"/>
                <w:color w:val="404040" w:themeColor="text1" w:themeTint="BF"/>
                <w:szCs w:val="18"/>
              </w:rPr>
            </w:pPr>
            <w:r w:rsidRPr="00BA5526">
              <w:rPr>
                <w:rFonts w:ascii="Arial Nova" w:hAnsi="Arial Nova"/>
                <w:color w:val="404040" w:themeColor="text1" w:themeTint="BF"/>
                <w:szCs w:val="18"/>
              </w:rPr>
              <w:t xml:space="preserve"> </w:t>
            </w:r>
          </w:p>
        </w:tc>
      </w:tr>
      <w:tr w:rsidR="00444FA2" w:rsidRPr="00BA5526" w14:paraId="0794536E" w14:textId="77777777" w:rsidTr="007006D9">
        <w:tc>
          <w:tcPr>
            <w:tcW w:w="2547" w:type="dxa"/>
          </w:tcPr>
          <w:p w14:paraId="4BDCA6AE" w14:textId="150AE26A" w:rsidR="00444FA2" w:rsidRPr="00BA5526" w:rsidRDefault="00444FA2" w:rsidP="00444FA2">
            <w:pPr>
              <w:pStyle w:val="InformaesdeContactoCorpo"/>
              <w:spacing w:before="0" w:after="60" w:line="240" w:lineRule="auto"/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</w:pPr>
            <w:permStart w:id="508509435" w:edGrp="everyone" w:colFirst="2" w:colLast="2"/>
            <w:permEnd w:id="941382906"/>
            <w:r w:rsidRPr="00BA5526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>Contacto</w:t>
            </w:r>
            <w:r w:rsidR="00BA5526" w:rsidRPr="00BA5526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>(</w:t>
            </w:r>
            <w:r w:rsidRPr="00BA5526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>s</w:t>
            </w:r>
            <w:r w:rsidR="00BA5526" w:rsidRPr="00BA5526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>)</w:t>
            </w:r>
            <w:r w:rsidRPr="00BA5526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>:</w:t>
            </w:r>
          </w:p>
        </w:tc>
        <w:tc>
          <w:tcPr>
            <w:tcW w:w="567" w:type="dxa"/>
          </w:tcPr>
          <w:p w14:paraId="6AF341B7" w14:textId="77777777" w:rsidR="00444FA2" w:rsidRPr="00BA5526" w:rsidRDefault="00444FA2" w:rsidP="00444FA2">
            <w:pPr>
              <w:tabs>
                <w:tab w:val="left" w:pos="9585"/>
              </w:tabs>
              <w:spacing w:before="0" w:after="60" w:line="240" w:lineRule="auto"/>
              <w:rPr>
                <w:rStyle w:val="Textoverde"/>
                <w:rFonts w:ascii="Arial Nova" w:hAnsi="Arial Nova"/>
                <w:color w:val="231F20"/>
                <w:sz w:val="19"/>
                <w:szCs w:val="19"/>
              </w:rPr>
            </w:pPr>
          </w:p>
        </w:tc>
        <w:tc>
          <w:tcPr>
            <w:tcW w:w="7371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</w:tcBorders>
          </w:tcPr>
          <w:p w14:paraId="112D07E3" w14:textId="4F54D9C5" w:rsidR="00444FA2" w:rsidRPr="00BA5526" w:rsidRDefault="00444FA2" w:rsidP="00BA5526">
            <w:pPr>
              <w:spacing w:before="0" w:after="60" w:line="240" w:lineRule="auto"/>
              <w:rPr>
                <w:rFonts w:ascii="Arial Nova" w:hAnsi="Arial Nova"/>
                <w:color w:val="404040" w:themeColor="text1" w:themeTint="BF"/>
                <w:szCs w:val="18"/>
              </w:rPr>
            </w:pPr>
            <w:proofErr w:type="spellStart"/>
            <w:proofErr w:type="gramStart"/>
            <w:r w:rsidRPr="00BA5526">
              <w:rPr>
                <w:rFonts w:ascii="Arial Nova" w:hAnsi="Arial Nova"/>
                <w:color w:val="404040" w:themeColor="text1" w:themeTint="BF"/>
                <w:szCs w:val="18"/>
              </w:rPr>
              <w:t>Telf</w:t>
            </w:r>
            <w:proofErr w:type="spellEnd"/>
            <w:r w:rsidRPr="00BA5526">
              <w:rPr>
                <w:rFonts w:ascii="Arial Nova" w:hAnsi="Arial Nova"/>
                <w:color w:val="404040" w:themeColor="text1" w:themeTint="BF"/>
                <w:szCs w:val="18"/>
              </w:rPr>
              <w:t>./</w:t>
            </w:r>
            <w:proofErr w:type="spellStart"/>
            <w:proofErr w:type="gramEnd"/>
            <w:r w:rsidRPr="00BA5526">
              <w:rPr>
                <w:rFonts w:ascii="Arial Nova" w:hAnsi="Arial Nova"/>
                <w:color w:val="404040" w:themeColor="text1" w:themeTint="BF"/>
                <w:szCs w:val="18"/>
              </w:rPr>
              <w:t>Telm</w:t>
            </w:r>
            <w:proofErr w:type="spellEnd"/>
            <w:r w:rsidRPr="00BA5526">
              <w:rPr>
                <w:rFonts w:ascii="Arial Nova" w:hAnsi="Arial Nova"/>
                <w:color w:val="404040" w:themeColor="text1" w:themeTint="BF"/>
                <w:szCs w:val="18"/>
              </w:rPr>
              <w:t>.</w:t>
            </w:r>
            <w:r w:rsidR="00084FE2" w:rsidRPr="00BA5526">
              <w:rPr>
                <w:rFonts w:ascii="Arial Nova" w:hAnsi="Arial Nova"/>
                <w:color w:val="404040" w:themeColor="text1" w:themeTint="BF"/>
                <w:szCs w:val="18"/>
              </w:rPr>
              <w:t>:</w:t>
            </w:r>
          </w:p>
        </w:tc>
      </w:tr>
      <w:tr w:rsidR="00444FA2" w:rsidRPr="00BA5526" w14:paraId="31492305" w14:textId="77777777" w:rsidTr="007006D9">
        <w:tc>
          <w:tcPr>
            <w:tcW w:w="2547" w:type="dxa"/>
          </w:tcPr>
          <w:p w14:paraId="43A1BF6D" w14:textId="77777777" w:rsidR="00444FA2" w:rsidRPr="00BA5526" w:rsidRDefault="00444FA2" w:rsidP="00444FA2">
            <w:pPr>
              <w:pStyle w:val="InformaesdeContactoCorpo"/>
              <w:spacing w:before="0" w:after="60" w:line="240" w:lineRule="auto"/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</w:pPr>
            <w:permStart w:id="1715432774" w:edGrp="everyone" w:colFirst="2" w:colLast="2"/>
            <w:permEnd w:id="508509435"/>
          </w:p>
        </w:tc>
        <w:tc>
          <w:tcPr>
            <w:tcW w:w="567" w:type="dxa"/>
          </w:tcPr>
          <w:p w14:paraId="2F399669" w14:textId="77777777" w:rsidR="00444FA2" w:rsidRPr="00BA5526" w:rsidRDefault="00444FA2" w:rsidP="00444FA2">
            <w:pPr>
              <w:tabs>
                <w:tab w:val="left" w:pos="9585"/>
              </w:tabs>
              <w:spacing w:before="0" w:after="60" w:line="240" w:lineRule="auto"/>
              <w:rPr>
                <w:rStyle w:val="Textoverde"/>
                <w:rFonts w:ascii="Arial Nova" w:hAnsi="Arial Nova"/>
                <w:color w:val="231F20"/>
                <w:sz w:val="19"/>
                <w:szCs w:val="19"/>
              </w:rPr>
            </w:pPr>
          </w:p>
        </w:tc>
        <w:tc>
          <w:tcPr>
            <w:tcW w:w="7371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</w:tcBorders>
          </w:tcPr>
          <w:p w14:paraId="4F4BFD81" w14:textId="1757922B" w:rsidR="00444FA2" w:rsidRPr="00BA5526" w:rsidRDefault="00444FA2" w:rsidP="00BA5526">
            <w:pPr>
              <w:spacing w:before="0" w:after="60" w:line="240" w:lineRule="auto"/>
              <w:rPr>
                <w:rFonts w:ascii="Arial Nova" w:hAnsi="Arial Nova"/>
                <w:color w:val="404040" w:themeColor="text1" w:themeTint="BF"/>
                <w:szCs w:val="18"/>
              </w:rPr>
            </w:pPr>
            <w:r w:rsidRPr="00BA5526">
              <w:rPr>
                <w:rFonts w:ascii="Arial Nova" w:hAnsi="Arial Nova"/>
                <w:color w:val="404040" w:themeColor="text1" w:themeTint="BF"/>
                <w:szCs w:val="18"/>
              </w:rPr>
              <w:t>E-mail:</w:t>
            </w:r>
          </w:p>
        </w:tc>
      </w:tr>
      <w:permEnd w:id="1715432774"/>
    </w:tbl>
    <w:p w14:paraId="590ABBFB" w14:textId="77777777" w:rsidR="00F56482" w:rsidRPr="009551FB" w:rsidRDefault="00F56482" w:rsidP="001A5D71">
      <w:pPr>
        <w:spacing w:after="0" w:line="240" w:lineRule="auto"/>
        <w:rPr>
          <w:rFonts w:ascii="Arial Nova" w:hAnsi="Arial Nova"/>
          <w:sz w:val="10"/>
          <w:szCs w:val="10"/>
        </w:rPr>
      </w:pPr>
    </w:p>
    <w:tbl>
      <w:tblPr>
        <w:tblStyle w:val="TabelacomGrelh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9"/>
        <w:gridCol w:w="441"/>
        <w:gridCol w:w="1956"/>
        <w:gridCol w:w="1843"/>
        <w:gridCol w:w="2126"/>
        <w:gridCol w:w="1985"/>
      </w:tblGrid>
      <w:tr w:rsidR="0044359B" w:rsidRPr="00BA5526" w14:paraId="450B249E" w14:textId="0FF87B39" w:rsidTr="0044359B">
        <w:tc>
          <w:tcPr>
            <w:tcW w:w="6379" w:type="dxa"/>
            <w:gridSpan w:val="4"/>
          </w:tcPr>
          <w:p w14:paraId="551C633B" w14:textId="5779E9E9" w:rsidR="0044359B" w:rsidRPr="00BA5526" w:rsidRDefault="0044359B" w:rsidP="001A5D71">
            <w:pPr>
              <w:spacing w:before="0" w:afterLines="60" w:after="144" w:line="240" w:lineRule="auto"/>
              <w:rPr>
                <w:rFonts w:ascii="Arial Nova" w:hAnsi="Arial Nova"/>
              </w:rPr>
            </w:pPr>
            <w:r w:rsidRPr="00BA5526">
              <w:rPr>
                <w:rStyle w:val="Textoverde"/>
                <w:rFonts w:ascii="Arial Nova" w:hAnsi="Arial Nova"/>
                <w:b/>
                <w:bCs/>
                <w:color w:val="006D90"/>
                <w:sz w:val="19"/>
                <w:szCs w:val="19"/>
              </w:rPr>
              <w:t>Tipo de intervenção que solicita</w:t>
            </w:r>
          </w:p>
        </w:tc>
        <w:tc>
          <w:tcPr>
            <w:tcW w:w="2126" w:type="dxa"/>
          </w:tcPr>
          <w:p w14:paraId="0C7F33D7" w14:textId="77777777" w:rsidR="0044359B" w:rsidRPr="00BA5526" w:rsidRDefault="0044359B" w:rsidP="001A5D71">
            <w:pPr>
              <w:spacing w:before="0" w:afterLines="60" w:after="144" w:line="240" w:lineRule="auto"/>
              <w:rPr>
                <w:rStyle w:val="Textoverde"/>
                <w:rFonts w:ascii="Arial Nova" w:hAnsi="Arial Nova"/>
                <w:b/>
                <w:bCs/>
                <w:color w:val="006D90"/>
                <w:sz w:val="2"/>
                <w:szCs w:val="2"/>
              </w:rPr>
            </w:pPr>
          </w:p>
        </w:tc>
        <w:tc>
          <w:tcPr>
            <w:tcW w:w="1985" w:type="dxa"/>
          </w:tcPr>
          <w:p w14:paraId="4A9BEF5B" w14:textId="77777777" w:rsidR="0044359B" w:rsidRPr="00BA5526" w:rsidRDefault="0044359B" w:rsidP="001A5D71">
            <w:pPr>
              <w:spacing w:before="0" w:afterLines="60" w:after="144" w:line="240" w:lineRule="auto"/>
              <w:rPr>
                <w:rStyle w:val="Textoverde"/>
                <w:rFonts w:ascii="Arial Nova" w:hAnsi="Arial Nova"/>
                <w:b/>
                <w:bCs/>
                <w:color w:val="006D90"/>
                <w:sz w:val="2"/>
                <w:szCs w:val="2"/>
              </w:rPr>
            </w:pPr>
          </w:p>
        </w:tc>
      </w:tr>
      <w:tr w:rsidR="0044359B" w:rsidRPr="00BA5526" w14:paraId="5064C759" w14:textId="5B3A51FF" w:rsidTr="0044359B">
        <w:tc>
          <w:tcPr>
            <w:tcW w:w="2139" w:type="dxa"/>
          </w:tcPr>
          <w:p w14:paraId="57889F82" w14:textId="560D02A2" w:rsidR="0044359B" w:rsidRPr="00BA5526" w:rsidRDefault="0044359B" w:rsidP="0044359B">
            <w:pPr>
              <w:spacing w:before="0" w:afterLines="60" w:after="144" w:line="240" w:lineRule="auto"/>
              <w:rPr>
                <w:rFonts w:ascii="Arial Nova" w:hAnsi="Arial Nova"/>
                <w:i/>
                <w:iCs/>
              </w:rPr>
            </w:pPr>
            <w:r w:rsidRPr="00BA5526">
              <w:rPr>
                <w:rFonts w:ascii="Arial Nova" w:hAnsi="Arial Nova"/>
                <w:i/>
                <w:iCs/>
              </w:rPr>
              <w:t>Assinale com um X a(s) respetiva(s) opção(ões)</w:t>
            </w:r>
          </w:p>
        </w:tc>
        <w:tc>
          <w:tcPr>
            <w:tcW w:w="441" w:type="dxa"/>
          </w:tcPr>
          <w:p w14:paraId="2F5C1D76" w14:textId="77777777" w:rsidR="0044359B" w:rsidRPr="00BA5526" w:rsidRDefault="0044359B" w:rsidP="0044359B">
            <w:pPr>
              <w:spacing w:before="0" w:afterLines="60" w:after="144" w:line="240" w:lineRule="auto"/>
              <w:jc w:val="center"/>
              <w:rPr>
                <w:rFonts w:ascii="Arial Nova" w:hAnsi="Arial Nova"/>
              </w:rPr>
            </w:pPr>
          </w:p>
        </w:tc>
        <w:tc>
          <w:tcPr>
            <w:tcW w:w="1956" w:type="dxa"/>
          </w:tcPr>
          <w:p w14:paraId="09B82865" w14:textId="77777777" w:rsidR="00776C3B" w:rsidRPr="00BA5526" w:rsidRDefault="00776C3B" w:rsidP="00776C3B">
            <w:pPr>
              <w:spacing w:before="0" w:afterLines="60" w:after="144" w:line="240" w:lineRule="auto"/>
              <w:jc w:val="center"/>
              <w:rPr>
                <w:rFonts w:ascii="Arial Nova" w:hAnsi="Arial Nova"/>
                <w:sz w:val="2"/>
                <w:szCs w:val="2"/>
              </w:rPr>
            </w:pPr>
            <w:r w:rsidRPr="00BA5526">
              <w:rPr>
                <w:rFonts w:ascii="Arial Nova" w:hAnsi="Arial Nova"/>
                <w:noProof/>
                <w:lang w:eastAsia="pt-PT" w:bidi="ar-SA"/>
              </w:rPr>
              <w:drawing>
                <wp:anchor distT="0" distB="0" distL="114300" distR="114300" simplePos="0" relativeHeight="251669504" behindDoc="0" locked="0" layoutInCell="1" allowOverlap="1" wp14:anchorId="66648D92" wp14:editId="2807969A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86995</wp:posOffset>
                  </wp:positionV>
                  <wp:extent cx="685800" cy="1175385"/>
                  <wp:effectExtent l="0" t="0" r="0" b="5715"/>
                  <wp:wrapSquare wrapText="bothSides"/>
                  <wp:docPr id="4" name="Imagem 3" descr="Uma imagem com texto, captura de ecrã, Gráficos, Tipo de letra&#10;&#10;Descrição gerad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085400-AC6D-8F60-020F-3C598E64E9A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 descr="Uma imagem com texto, captura de ecrã, Gráficos, Tipo de letra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EF085400-AC6D-8F60-020F-3C598E64E9A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175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BE30C88" w14:textId="6EE9D624" w:rsidR="00776C3B" w:rsidRPr="00BA5526" w:rsidRDefault="00776C3B" w:rsidP="00776C3B">
            <w:pPr>
              <w:spacing w:before="0" w:afterLines="60" w:after="144" w:line="240" w:lineRule="auto"/>
              <w:jc w:val="center"/>
              <w:rPr>
                <w:rFonts w:ascii="Arial Nova" w:hAnsi="Arial Nova"/>
                <w:sz w:val="2"/>
                <w:szCs w:val="2"/>
              </w:rPr>
            </w:pPr>
          </w:p>
        </w:tc>
        <w:tc>
          <w:tcPr>
            <w:tcW w:w="1843" w:type="dxa"/>
          </w:tcPr>
          <w:p w14:paraId="52BB9347" w14:textId="510CB0DC" w:rsidR="0044359B" w:rsidRPr="00BA5526" w:rsidRDefault="00776C3B" w:rsidP="00776C3B">
            <w:pPr>
              <w:spacing w:before="0" w:afterLines="60" w:after="144" w:line="240" w:lineRule="auto"/>
              <w:jc w:val="center"/>
              <w:rPr>
                <w:rFonts w:ascii="Arial Nova" w:hAnsi="Arial Nova"/>
                <w:sz w:val="2"/>
                <w:szCs w:val="2"/>
              </w:rPr>
            </w:pPr>
            <w:r w:rsidRPr="00BA5526">
              <w:rPr>
                <w:rFonts w:ascii="Arial Nova" w:hAnsi="Arial Nova"/>
                <w:noProof/>
                <w:lang w:eastAsia="pt-PT" w:bidi="ar-SA"/>
              </w:rPr>
              <w:drawing>
                <wp:anchor distT="0" distB="0" distL="114300" distR="114300" simplePos="0" relativeHeight="251667456" behindDoc="0" locked="0" layoutInCell="1" allowOverlap="1" wp14:anchorId="6EB96C37" wp14:editId="7CE09924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86995</wp:posOffset>
                  </wp:positionV>
                  <wp:extent cx="685800" cy="1173480"/>
                  <wp:effectExtent l="0" t="0" r="0" b="7620"/>
                  <wp:wrapSquare wrapText="bothSides"/>
                  <wp:docPr id="5" name="Imagem 4" descr="Uma imagem com captura de ecrã, Gráficos, design gráfico, logótipo&#10;&#10;Descrição gerad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9B365C-D370-FCD6-D2CE-4D3A7CC267F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4" descr="Uma imagem com captura de ecrã, Gráficos, design gráfico, logótipo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5F9B365C-D370-FCD6-D2CE-4D3A7CC267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173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</w:tcPr>
          <w:p w14:paraId="6B1BCCF4" w14:textId="6DCF9ED1" w:rsidR="0044359B" w:rsidRPr="00BA5526" w:rsidRDefault="00776C3B" w:rsidP="00776C3B">
            <w:pPr>
              <w:spacing w:before="0" w:afterLines="60" w:after="144" w:line="240" w:lineRule="auto"/>
              <w:jc w:val="center"/>
              <w:rPr>
                <w:rFonts w:ascii="Arial Nova" w:hAnsi="Arial Nova"/>
                <w:sz w:val="2"/>
                <w:szCs w:val="2"/>
              </w:rPr>
            </w:pPr>
            <w:r w:rsidRPr="00BA5526">
              <w:rPr>
                <w:rFonts w:ascii="Arial Nova" w:hAnsi="Arial Nova"/>
                <w:noProof/>
                <w:lang w:eastAsia="pt-PT" w:bidi="ar-SA"/>
              </w:rPr>
              <w:drawing>
                <wp:anchor distT="0" distB="0" distL="114300" distR="114300" simplePos="0" relativeHeight="251665408" behindDoc="0" locked="0" layoutInCell="1" allowOverlap="1" wp14:anchorId="7C20C840" wp14:editId="23BF4C58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77470</wp:posOffset>
                  </wp:positionV>
                  <wp:extent cx="685800" cy="1177925"/>
                  <wp:effectExtent l="0" t="0" r="0" b="3175"/>
                  <wp:wrapSquare wrapText="bothSides"/>
                  <wp:docPr id="6" name="Imagem 5" descr="Uma imagem com círculo, captura de ecrã, texto, Tipo de letra&#10;&#10;Descrição gerad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900964-3B4D-4FDA-A7CF-2338405750B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5" descr="Uma imagem com círculo, captura de ecrã, texto, Tipo de letra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C6900964-3B4D-4FDA-A7CF-2338405750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17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</w:tcPr>
          <w:p w14:paraId="6768789A" w14:textId="00057E6C" w:rsidR="0044359B" w:rsidRPr="00BA5526" w:rsidRDefault="00776C3B" w:rsidP="00776C3B">
            <w:pPr>
              <w:spacing w:before="0" w:afterLines="60" w:after="144" w:line="240" w:lineRule="auto"/>
              <w:jc w:val="center"/>
              <w:rPr>
                <w:rFonts w:ascii="Arial Nova" w:hAnsi="Arial Nova"/>
                <w:sz w:val="2"/>
                <w:szCs w:val="2"/>
              </w:rPr>
            </w:pPr>
            <w:r w:rsidRPr="00BA5526">
              <w:rPr>
                <w:rFonts w:ascii="Arial Nova" w:hAnsi="Arial Nova"/>
                <w:noProof/>
                <w:lang w:eastAsia="pt-PT" w:bidi="ar-SA"/>
              </w:rPr>
              <w:drawing>
                <wp:anchor distT="0" distB="0" distL="114300" distR="114300" simplePos="0" relativeHeight="251663360" behindDoc="0" locked="0" layoutInCell="1" allowOverlap="1" wp14:anchorId="019F7F2F" wp14:editId="182D7A73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86995</wp:posOffset>
                  </wp:positionV>
                  <wp:extent cx="685800" cy="1177290"/>
                  <wp:effectExtent l="0" t="0" r="0" b="3810"/>
                  <wp:wrapSquare wrapText="bothSides"/>
                  <wp:docPr id="7" name="Imagem 6" descr="Uma imagem com texto, logótipo, Gráficos, Tipo de letra&#10;&#10;Descrição gerad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52C96C-9B18-0352-51DA-F2CAEFBFC94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6" descr="Uma imagem com texto, logótipo, Gráficos, Tipo de letra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FD52C96C-9B18-0352-51DA-F2CAEFBFC94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17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359B" w:rsidRPr="00BA5526" w14:paraId="4D568D3B" w14:textId="2DE7AB66" w:rsidTr="0044359B">
        <w:tc>
          <w:tcPr>
            <w:tcW w:w="2139" w:type="dxa"/>
          </w:tcPr>
          <w:p w14:paraId="45408A9B" w14:textId="27A01139" w:rsidR="0044359B" w:rsidRPr="00BA5526" w:rsidRDefault="0044359B" w:rsidP="0044359B">
            <w:pPr>
              <w:spacing w:before="0" w:afterLines="60" w:after="144" w:line="240" w:lineRule="auto"/>
              <w:rPr>
                <w:rFonts w:ascii="Arial Nova" w:hAnsi="Arial Nova"/>
              </w:rPr>
            </w:pPr>
            <w:permStart w:id="1867086328" w:edGrp="everyone" w:colFirst="2" w:colLast="2"/>
            <w:permStart w:id="738592381" w:edGrp="everyone" w:colFirst="3" w:colLast="3"/>
            <w:permStart w:id="1816531000" w:edGrp="everyone" w:colFirst="4" w:colLast="4"/>
            <w:permStart w:id="1984758896" w:edGrp="everyone" w:colFirst="5" w:colLast="5"/>
            <w:permStart w:id="741484343" w:edGrp="everyone" w:colFirst="6" w:colLast="6"/>
          </w:p>
        </w:tc>
        <w:tc>
          <w:tcPr>
            <w:tcW w:w="441" w:type="dxa"/>
          </w:tcPr>
          <w:p w14:paraId="58123E04" w14:textId="77777777" w:rsidR="0044359B" w:rsidRPr="00BA5526" w:rsidRDefault="0044359B" w:rsidP="0044359B">
            <w:pPr>
              <w:spacing w:before="0" w:afterLines="60" w:after="144" w:line="240" w:lineRule="auto"/>
              <w:rPr>
                <w:rFonts w:ascii="Arial Nova" w:hAnsi="Arial Nova"/>
              </w:rPr>
            </w:pPr>
          </w:p>
        </w:tc>
        <w:tc>
          <w:tcPr>
            <w:tcW w:w="1956" w:type="dxa"/>
          </w:tcPr>
          <w:p w14:paraId="4EE1F3E6" w14:textId="6A6270D2" w:rsidR="0044359B" w:rsidRPr="00BA5526" w:rsidRDefault="00E44EEB" w:rsidP="00776C3B">
            <w:pPr>
              <w:spacing w:before="0" w:afterLines="60" w:after="144" w:line="240" w:lineRule="auto"/>
              <w:jc w:val="center"/>
              <w:rPr>
                <w:rFonts w:ascii="Arial Nova" w:hAnsi="Arial Nova"/>
                <w:color w:val="404040" w:themeColor="text1" w:themeTint="BF"/>
                <w:sz w:val="26"/>
                <w:szCs w:val="26"/>
              </w:rPr>
            </w:pPr>
            <w:sdt>
              <w:sdtPr>
                <w:rPr>
                  <w:rFonts w:ascii="Arial Nova" w:hAnsi="Arial Nova"/>
                  <w:color w:val="404040" w:themeColor="text1" w:themeTint="BF"/>
                  <w:sz w:val="26"/>
                  <w:szCs w:val="26"/>
                </w:rPr>
                <w:id w:val="-3589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7A8">
                  <w:rPr>
                    <w:rFonts w:ascii="MS Gothic" w:eastAsia="MS Gothic" w:hAnsi="MS Gothic" w:hint="eastAsia"/>
                    <w:color w:val="404040" w:themeColor="text1" w:themeTint="BF"/>
                    <w:sz w:val="26"/>
                    <w:szCs w:val="26"/>
                  </w:rPr>
                  <w:t>☐</w:t>
                </w:r>
              </w:sdtContent>
            </w:sdt>
          </w:p>
        </w:tc>
        <w:sdt>
          <w:sdtPr>
            <w:rPr>
              <w:rFonts w:ascii="Arial Nova" w:hAnsi="Arial Nova"/>
              <w:color w:val="404040" w:themeColor="text1" w:themeTint="BF"/>
              <w:sz w:val="26"/>
              <w:szCs w:val="26"/>
            </w:rPr>
            <w:id w:val="-104875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E5EFD23" w14:textId="186E26B0" w:rsidR="0044359B" w:rsidRPr="00BA5526" w:rsidRDefault="00211556" w:rsidP="00776C3B">
                <w:pPr>
                  <w:spacing w:before="0" w:afterLines="60" w:after="144" w:line="240" w:lineRule="auto"/>
                  <w:jc w:val="center"/>
                  <w:rPr>
                    <w:rFonts w:ascii="Arial Nova" w:hAnsi="Arial Nova"/>
                    <w:color w:val="404040" w:themeColor="text1" w:themeTint="BF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color w:val="404040" w:themeColor="text1" w:themeTint="BF"/>
              <w:sz w:val="26"/>
              <w:szCs w:val="26"/>
            </w:rPr>
            <w:id w:val="119434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27D5C50C" w14:textId="03F675C6" w:rsidR="0044359B" w:rsidRPr="00BA5526" w:rsidRDefault="00D859C7" w:rsidP="00776C3B">
                <w:pPr>
                  <w:spacing w:before="0" w:afterLines="60" w:after="144" w:line="240" w:lineRule="auto"/>
                  <w:jc w:val="center"/>
                  <w:rPr>
                    <w:rFonts w:ascii="Arial Nova" w:hAnsi="Arial Nova"/>
                    <w:color w:val="404040" w:themeColor="text1" w:themeTint="BF"/>
                    <w:sz w:val="26"/>
                    <w:szCs w:val="26"/>
                  </w:rPr>
                </w:pPr>
                <w:r w:rsidRPr="00BA5526">
                  <w:rPr>
                    <w:rFonts w:ascii="Segoe UI Symbol" w:eastAsia="MS Gothic" w:hAnsi="Segoe UI Symbol" w:cs="Segoe UI Symbol"/>
                    <w:color w:val="404040" w:themeColor="text1" w:themeTint="BF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color w:val="404040" w:themeColor="text1" w:themeTint="BF"/>
              <w:sz w:val="26"/>
              <w:szCs w:val="26"/>
            </w:rPr>
            <w:id w:val="99315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2BA740C5" w14:textId="517C3E18" w:rsidR="0044359B" w:rsidRPr="00BA5526" w:rsidRDefault="00D859C7" w:rsidP="00776C3B">
                <w:pPr>
                  <w:spacing w:before="0" w:afterLines="60" w:after="144" w:line="240" w:lineRule="auto"/>
                  <w:jc w:val="center"/>
                  <w:rPr>
                    <w:rFonts w:ascii="Arial Nova" w:hAnsi="Arial Nova"/>
                    <w:color w:val="404040" w:themeColor="text1" w:themeTint="BF"/>
                    <w:sz w:val="26"/>
                    <w:szCs w:val="26"/>
                  </w:rPr>
                </w:pPr>
                <w:r w:rsidRPr="00BA5526">
                  <w:rPr>
                    <w:rFonts w:ascii="Segoe UI Symbol" w:eastAsia="MS Gothic" w:hAnsi="Segoe UI Symbol" w:cs="Segoe UI Symbol"/>
                    <w:color w:val="404040" w:themeColor="text1" w:themeTint="BF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96253" w:rsidRPr="00BA5526" w14:paraId="43D99101" w14:textId="4A6CA1CE" w:rsidTr="00345BB3">
        <w:tc>
          <w:tcPr>
            <w:tcW w:w="2139" w:type="dxa"/>
            <w:vMerge w:val="restart"/>
          </w:tcPr>
          <w:p w14:paraId="07DED758" w14:textId="081756A9" w:rsidR="00B96253" w:rsidRPr="00BA5526" w:rsidRDefault="00B96253" w:rsidP="001A5D71">
            <w:pPr>
              <w:pStyle w:val="InformaesdeContactoCorpo"/>
              <w:spacing w:before="0" w:after="60" w:line="240" w:lineRule="auto"/>
              <w:rPr>
                <w:rFonts w:ascii="Arial Nova" w:hAnsi="Arial Nova"/>
              </w:rPr>
            </w:pPr>
            <w:permStart w:id="1129842846" w:edGrp="everyone" w:colFirst="2" w:colLast="2"/>
            <w:permEnd w:id="1867086328"/>
            <w:permEnd w:id="738592381"/>
            <w:permEnd w:id="1816531000"/>
            <w:permEnd w:id="1984758896"/>
            <w:permEnd w:id="741484343"/>
            <w:r w:rsidRPr="006C5CE0">
              <w:rPr>
                <w:rStyle w:val="Textoverde"/>
                <w:rFonts w:ascii="Arial Nova" w:hAnsi="Arial Nova"/>
                <w:b/>
                <w:bCs/>
                <w:color w:val="006D90"/>
                <w:sz w:val="19"/>
                <w:szCs w:val="19"/>
              </w:rPr>
              <w:t>Breve exposição do(s) fundamento(s) do pedido de intervenção</w:t>
            </w:r>
            <w:r w:rsidR="006C5CE0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 xml:space="preserve"> </w:t>
            </w:r>
            <w:r w:rsidR="006C5CE0" w:rsidRPr="006C5CE0">
              <w:rPr>
                <w:i/>
                <w:iCs/>
                <w:color w:val="231F20"/>
              </w:rPr>
              <w:t>(caso seja necessário, poderá anexar informação/</w:t>
            </w:r>
            <w:r w:rsidR="006C5CE0">
              <w:rPr>
                <w:i/>
                <w:iCs/>
                <w:color w:val="231F20"/>
              </w:rPr>
              <w:t xml:space="preserve"> </w:t>
            </w:r>
            <w:r w:rsidR="006C5CE0" w:rsidRPr="006C5CE0">
              <w:rPr>
                <w:i/>
                <w:iCs/>
                <w:color w:val="231F20"/>
              </w:rPr>
              <w:t>relatório adicional explicativa/o)</w:t>
            </w:r>
          </w:p>
        </w:tc>
        <w:tc>
          <w:tcPr>
            <w:tcW w:w="441" w:type="dxa"/>
          </w:tcPr>
          <w:p w14:paraId="0AF7FCA6" w14:textId="77777777" w:rsidR="00B96253" w:rsidRPr="00BA5526" w:rsidRDefault="00B96253" w:rsidP="001A5D71">
            <w:pPr>
              <w:spacing w:before="0" w:afterLines="60" w:after="144" w:line="240" w:lineRule="auto"/>
              <w:rPr>
                <w:rFonts w:ascii="Arial Nova" w:hAnsi="Arial Nova"/>
              </w:rPr>
            </w:pPr>
          </w:p>
        </w:tc>
        <w:tc>
          <w:tcPr>
            <w:tcW w:w="7910" w:type="dxa"/>
            <w:gridSpan w:val="4"/>
            <w:tcBorders>
              <w:bottom w:val="dotted" w:sz="4" w:space="0" w:color="404040" w:themeColor="text1" w:themeTint="BF"/>
            </w:tcBorders>
          </w:tcPr>
          <w:p w14:paraId="44882651" w14:textId="532F2714" w:rsidR="00B96253" w:rsidRPr="00BA5526" w:rsidRDefault="00B96253" w:rsidP="00BA5526">
            <w:pPr>
              <w:spacing w:before="0" w:after="60" w:line="240" w:lineRule="auto"/>
              <w:rPr>
                <w:rFonts w:ascii="Arial Nova" w:hAnsi="Arial Nova"/>
                <w:color w:val="404040" w:themeColor="text1" w:themeTint="BF"/>
                <w:szCs w:val="18"/>
              </w:rPr>
            </w:pPr>
          </w:p>
        </w:tc>
      </w:tr>
      <w:tr w:rsidR="00B96253" w:rsidRPr="00BA5526" w14:paraId="6292348E" w14:textId="3632BA08" w:rsidTr="00683B72">
        <w:tc>
          <w:tcPr>
            <w:tcW w:w="2139" w:type="dxa"/>
            <w:vMerge/>
          </w:tcPr>
          <w:p w14:paraId="0E3AE91E" w14:textId="77777777" w:rsidR="00B96253" w:rsidRPr="00BA5526" w:rsidRDefault="00B96253" w:rsidP="001A5D71">
            <w:pPr>
              <w:pStyle w:val="InformaesdeContactoCorpo"/>
              <w:spacing w:before="0" w:after="60" w:line="240" w:lineRule="auto"/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</w:pPr>
            <w:permStart w:id="560550797" w:edGrp="everyone" w:colFirst="2" w:colLast="2"/>
            <w:permEnd w:id="1129842846"/>
          </w:p>
        </w:tc>
        <w:tc>
          <w:tcPr>
            <w:tcW w:w="441" w:type="dxa"/>
          </w:tcPr>
          <w:p w14:paraId="050DEDC8" w14:textId="77777777" w:rsidR="00B96253" w:rsidRPr="00BA5526" w:rsidRDefault="00B96253" w:rsidP="001A5D71">
            <w:pPr>
              <w:spacing w:before="0" w:afterLines="60" w:after="144" w:line="240" w:lineRule="auto"/>
              <w:rPr>
                <w:rFonts w:ascii="Arial Nova" w:hAnsi="Arial Nova"/>
              </w:rPr>
            </w:pPr>
          </w:p>
        </w:tc>
        <w:tc>
          <w:tcPr>
            <w:tcW w:w="7910" w:type="dxa"/>
            <w:gridSpan w:val="4"/>
            <w:tcBorders>
              <w:top w:val="dotted" w:sz="4" w:space="0" w:color="404040" w:themeColor="text1" w:themeTint="BF"/>
              <w:bottom w:val="dotted" w:sz="4" w:space="0" w:color="404040" w:themeColor="text1" w:themeTint="BF"/>
            </w:tcBorders>
          </w:tcPr>
          <w:p w14:paraId="53179F1E" w14:textId="02BC92C7" w:rsidR="00B96253" w:rsidRPr="00BA5526" w:rsidRDefault="00B96253" w:rsidP="00BA5526">
            <w:pPr>
              <w:spacing w:before="0" w:after="60" w:line="240" w:lineRule="auto"/>
              <w:rPr>
                <w:rFonts w:ascii="Arial Nova" w:hAnsi="Arial Nova"/>
                <w:color w:val="404040" w:themeColor="text1" w:themeTint="BF"/>
                <w:szCs w:val="18"/>
              </w:rPr>
            </w:pPr>
          </w:p>
        </w:tc>
      </w:tr>
      <w:tr w:rsidR="00B96253" w:rsidRPr="00BA5526" w14:paraId="59A54435" w14:textId="4C403669" w:rsidTr="00B0698E">
        <w:tc>
          <w:tcPr>
            <w:tcW w:w="2139" w:type="dxa"/>
            <w:vMerge/>
          </w:tcPr>
          <w:p w14:paraId="7545C836" w14:textId="77777777" w:rsidR="00B96253" w:rsidRPr="00BA5526" w:rsidRDefault="00B96253" w:rsidP="001A5D71">
            <w:pPr>
              <w:pStyle w:val="InformaesdeContactoCorpo"/>
              <w:spacing w:before="0" w:after="60" w:line="240" w:lineRule="auto"/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</w:pPr>
            <w:permStart w:id="186647064" w:edGrp="everyone" w:colFirst="2" w:colLast="2"/>
            <w:permEnd w:id="560550797"/>
          </w:p>
        </w:tc>
        <w:tc>
          <w:tcPr>
            <w:tcW w:w="441" w:type="dxa"/>
          </w:tcPr>
          <w:p w14:paraId="111EC033" w14:textId="77777777" w:rsidR="00B96253" w:rsidRPr="00BA5526" w:rsidRDefault="00B96253" w:rsidP="001A5D71">
            <w:pPr>
              <w:spacing w:before="0" w:afterLines="60" w:after="144" w:line="240" w:lineRule="auto"/>
              <w:rPr>
                <w:rFonts w:ascii="Arial Nova" w:hAnsi="Arial Nova"/>
              </w:rPr>
            </w:pPr>
          </w:p>
        </w:tc>
        <w:tc>
          <w:tcPr>
            <w:tcW w:w="7910" w:type="dxa"/>
            <w:gridSpan w:val="4"/>
            <w:tcBorders>
              <w:top w:val="dotted" w:sz="4" w:space="0" w:color="404040" w:themeColor="text1" w:themeTint="BF"/>
              <w:bottom w:val="dotted" w:sz="4" w:space="0" w:color="404040" w:themeColor="text1" w:themeTint="BF"/>
            </w:tcBorders>
          </w:tcPr>
          <w:p w14:paraId="5674454A" w14:textId="77777777" w:rsidR="00B96253" w:rsidRPr="00BA5526" w:rsidRDefault="00B96253" w:rsidP="00BA5526">
            <w:pPr>
              <w:spacing w:before="0" w:after="60" w:line="240" w:lineRule="auto"/>
              <w:rPr>
                <w:rFonts w:ascii="Arial Nova" w:hAnsi="Arial Nova"/>
                <w:color w:val="404040" w:themeColor="text1" w:themeTint="BF"/>
                <w:szCs w:val="18"/>
              </w:rPr>
            </w:pPr>
          </w:p>
        </w:tc>
      </w:tr>
      <w:tr w:rsidR="00B96253" w:rsidRPr="00BA5526" w14:paraId="5CD7AC97" w14:textId="45931E58" w:rsidTr="00DB102D">
        <w:tc>
          <w:tcPr>
            <w:tcW w:w="2139" w:type="dxa"/>
            <w:vMerge/>
          </w:tcPr>
          <w:p w14:paraId="3B302487" w14:textId="77777777" w:rsidR="00B96253" w:rsidRPr="00BA5526" w:rsidRDefault="00B96253" w:rsidP="001A5D71">
            <w:pPr>
              <w:pStyle w:val="InformaesdeContactoCorpo"/>
              <w:spacing w:before="0" w:after="60" w:line="240" w:lineRule="auto"/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</w:pPr>
            <w:permStart w:id="2132507796" w:edGrp="everyone" w:colFirst="2" w:colLast="2"/>
            <w:permEnd w:id="186647064"/>
          </w:p>
        </w:tc>
        <w:tc>
          <w:tcPr>
            <w:tcW w:w="441" w:type="dxa"/>
          </w:tcPr>
          <w:p w14:paraId="40F61840" w14:textId="77777777" w:rsidR="00B96253" w:rsidRPr="00BA5526" w:rsidRDefault="00B96253" w:rsidP="001A5D71">
            <w:pPr>
              <w:spacing w:before="0" w:afterLines="60" w:after="144" w:line="240" w:lineRule="auto"/>
              <w:rPr>
                <w:rFonts w:ascii="Arial Nova" w:hAnsi="Arial Nova"/>
              </w:rPr>
            </w:pPr>
          </w:p>
        </w:tc>
        <w:tc>
          <w:tcPr>
            <w:tcW w:w="7910" w:type="dxa"/>
            <w:gridSpan w:val="4"/>
            <w:tcBorders>
              <w:top w:val="dotted" w:sz="4" w:space="0" w:color="404040" w:themeColor="text1" w:themeTint="BF"/>
              <w:bottom w:val="dotted" w:sz="4" w:space="0" w:color="404040" w:themeColor="text1" w:themeTint="BF"/>
            </w:tcBorders>
          </w:tcPr>
          <w:p w14:paraId="37FFF67A" w14:textId="77777777" w:rsidR="00B96253" w:rsidRPr="00BA5526" w:rsidRDefault="00B96253" w:rsidP="00BA5526">
            <w:pPr>
              <w:spacing w:before="0" w:after="60" w:line="240" w:lineRule="auto"/>
              <w:rPr>
                <w:rFonts w:ascii="Arial Nova" w:hAnsi="Arial Nova"/>
                <w:color w:val="404040" w:themeColor="text1" w:themeTint="BF"/>
                <w:szCs w:val="18"/>
              </w:rPr>
            </w:pPr>
          </w:p>
        </w:tc>
      </w:tr>
      <w:tr w:rsidR="00B96253" w:rsidRPr="00BA5526" w14:paraId="62A3D401" w14:textId="719F7E5C" w:rsidTr="0043721C">
        <w:tc>
          <w:tcPr>
            <w:tcW w:w="2139" w:type="dxa"/>
            <w:vMerge/>
          </w:tcPr>
          <w:p w14:paraId="4CE2B625" w14:textId="77777777" w:rsidR="00B96253" w:rsidRPr="00BA5526" w:rsidRDefault="00B96253" w:rsidP="001A5D71">
            <w:pPr>
              <w:pStyle w:val="InformaesdeContactoCorpo"/>
              <w:spacing w:before="0" w:after="60" w:line="240" w:lineRule="auto"/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</w:pPr>
            <w:permStart w:id="1789726336" w:edGrp="everyone" w:colFirst="2" w:colLast="2"/>
            <w:permEnd w:id="2132507796"/>
          </w:p>
        </w:tc>
        <w:tc>
          <w:tcPr>
            <w:tcW w:w="441" w:type="dxa"/>
          </w:tcPr>
          <w:p w14:paraId="30728E85" w14:textId="77777777" w:rsidR="00B96253" w:rsidRPr="00BA5526" w:rsidRDefault="00B96253" w:rsidP="001A5D71">
            <w:pPr>
              <w:spacing w:before="0" w:afterLines="60" w:after="144" w:line="240" w:lineRule="auto"/>
              <w:rPr>
                <w:rFonts w:ascii="Arial Nova" w:hAnsi="Arial Nova"/>
              </w:rPr>
            </w:pPr>
          </w:p>
        </w:tc>
        <w:tc>
          <w:tcPr>
            <w:tcW w:w="7910" w:type="dxa"/>
            <w:gridSpan w:val="4"/>
            <w:tcBorders>
              <w:top w:val="dotted" w:sz="4" w:space="0" w:color="404040" w:themeColor="text1" w:themeTint="BF"/>
              <w:bottom w:val="dotted" w:sz="4" w:space="0" w:color="404040" w:themeColor="text1" w:themeTint="BF"/>
            </w:tcBorders>
          </w:tcPr>
          <w:p w14:paraId="0EBF79AC" w14:textId="77777777" w:rsidR="00B96253" w:rsidRPr="00BA5526" w:rsidRDefault="00B96253" w:rsidP="00BA5526">
            <w:pPr>
              <w:spacing w:before="0" w:after="60" w:line="240" w:lineRule="auto"/>
              <w:rPr>
                <w:rFonts w:ascii="Arial Nova" w:hAnsi="Arial Nova"/>
                <w:color w:val="404040" w:themeColor="text1" w:themeTint="BF"/>
                <w:szCs w:val="18"/>
              </w:rPr>
            </w:pPr>
          </w:p>
        </w:tc>
      </w:tr>
      <w:tr w:rsidR="00B96253" w:rsidRPr="00BA5526" w14:paraId="3331297D" w14:textId="62AB84D6" w:rsidTr="00060F47">
        <w:tc>
          <w:tcPr>
            <w:tcW w:w="2139" w:type="dxa"/>
            <w:vMerge/>
          </w:tcPr>
          <w:p w14:paraId="1E800407" w14:textId="77777777" w:rsidR="00B96253" w:rsidRPr="00BA5526" w:rsidRDefault="00B96253" w:rsidP="001A5D71">
            <w:pPr>
              <w:pStyle w:val="InformaesdeContactoCorpo"/>
              <w:spacing w:before="0" w:after="60" w:line="240" w:lineRule="auto"/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</w:pPr>
            <w:permStart w:id="374360592" w:edGrp="everyone" w:colFirst="2" w:colLast="2"/>
            <w:permEnd w:id="1789726336"/>
          </w:p>
        </w:tc>
        <w:tc>
          <w:tcPr>
            <w:tcW w:w="441" w:type="dxa"/>
          </w:tcPr>
          <w:p w14:paraId="30275104" w14:textId="77777777" w:rsidR="00B96253" w:rsidRPr="00BA5526" w:rsidRDefault="00B96253" w:rsidP="001A5D71">
            <w:pPr>
              <w:spacing w:before="0" w:afterLines="60" w:after="144" w:line="240" w:lineRule="auto"/>
              <w:rPr>
                <w:rFonts w:ascii="Arial Nova" w:hAnsi="Arial Nova"/>
              </w:rPr>
            </w:pPr>
          </w:p>
        </w:tc>
        <w:tc>
          <w:tcPr>
            <w:tcW w:w="7910" w:type="dxa"/>
            <w:gridSpan w:val="4"/>
            <w:tcBorders>
              <w:top w:val="dotted" w:sz="4" w:space="0" w:color="404040" w:themeColor="text1" w:themeTint="BF"/>
              <w:bottom w:val="dotted" w:sz="4" w:space="0" w:color="404040" w:themeColor="text1" w:themeTint="BF"/>
            </w:tcBorders>
          </w:tcPr>
          <w:p w14:paraId="6913FF46" w14:textId="77777777" w:rsidR="00B96253" w:rsidRPr="00BA5526" w:rsidRDefault="00B96253" w:rsidP="00BA5526">
            <w:pPr>
              <w:spacing w:before="0" w:after="60" w:line="240" w:lineRule="auto"/>
              <w:rPr>
                <w:rFonts w:ascii="Arial Nova" w:hAnsi="Arial Nova"/>
                <w:color w:val="404040" w:themeColor="text1" w:themeTint="BF"/>
                <w:szCs w:val="18"/>
              </w:rPr>
            </w:pPr>
          </w:p>
        </w:tc>
      </w:tr>
      <w:permEnd w:id="374360592"/>
    </w:tbl>
    <w:p w14:paraId="00F6CDC9" w14:textId="1741377E" w:rsidR="00863B08" w:rsidRPr="00BA5526" w:rsidRDefault="00863B08">
      <w:pPr>
        <w:spacing w:before="0" w:after="0" w:line="240" w:lineRule="auto"/>
        <w:rPr>
          <w:rFonts w:ascii="Arial Nova" w:hAnsi="Arial Nova"/>
        </w:rPr>
      </w:pPr>
      <w:r w:rsidRPr="00BA5526">
        <w:rPr>
          <w:rFonts w:ascii="Arial Nova" w:hAnsi="Arial Nova"/>
        </w:rPr>
        <w:br w:type="page"/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2977"/>
      </w:tblGrid>
      <w:tr w:rsidR="00854EB4" w:rsidRPr="00BA5526" w14:paraId="68EECB19" w14:textId="77777777" w:rsidTr="00D439A7">
        <w:tc>
          <w:tcPr>
            <w:tcW w:w="2552" w:type="dxa"/>
            <w:shd w:val="clear" w:color="auto" w:fill="FFD700"/>
          </w:tcPr>
          <w:p w14:paraId="5B18CEE5" w14:textId="77777777" w:rsidR="00854EB4" w:rsidRPr="00BA5526" w:rsidRDefault="00854EB4" w:rsidP="00091AEF">
            <w:pPr>
              <w:tabs>
                <w:tab w:val="left" w:pos="9585"/>
              </w:tabs>
              <w:spacing w:before="0" w:after="0" w:line="240" w:lineRule="auto"/>
              <w:rPr>
                <w:rStyle w:val="Textoverde"/>
                <w:rFonts w:ascii="Arial Nova" w:hAnsi="Arial Nova"/>
                <w:color w:val="231F20"/>
                <w:sz w:val="6"/>
                <w:szCs w:val="6"/>
              </w:rPr>
            </w:pPr>
          </w:p>
        </w:tc>
        <w:tc>
          <w:tcPr>
            <w:tcW w:w="567" w:type="dxa"/>
          </w:tcPr>
          <w:p w14:paraId="61C60CB8" w14:textId="77777777" w:rsidR="00854EB4" w:rsidRPr="00BA5526" w:rsidRDefault="00854EB4" w:rsidP="00091AEF">
            <w:pPr>
              <w:tabs>
                <w:tab w:val="left" w:pos="9585"/>
              </w:tabs>
              <w:spacing w:before="0" w:after="0" w:line="240" w:lineRule="auto"/>
              <w:rPr>
                <w:rStyle w:val="Textoverde"/>
                <w:rFonts w:ascii="Arial Nova" w:hAnsi="Arial Nova"/>
                <w:color w:val="231F20"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FFD700"/>
          </w:tcPr>
          <w:p w14:paraId="05E2CD68" w14:textId="77777777" w:rsidR="00854EB4" w:rsidRPr="00BA5526" w:rsidRDefault="00854EB4" w:rsidP="00091AEF">
            <w:pPr>
              <w:tabs>
                <w:tab w:val="left" w:pos="9585"/>
              </w:tabs>
              <w:spacing w:before="0" w:after="0" w:line="240" w:lineRule="auto"/>
              <w:rPr>
                <w:rStyle w:val="Textoverde"/>
                <w:rFonts w:ascii="Arial Nova" w:hAnsi="Arial Nova"/>
                <w:color w:val="231F20"/>
                <w:sz w:val="6"/>
                <w:szCs w:val="6"/>
              </w:rPr>
            </w:pPr>
          </w:p>
        </w:tc>
      </w:tr>
    </w:tbl>
    <w:p w14:paraId="69E3AFBF" w14:textId="77777777" w:rsidR="00854EB4" w:rsidRPr="00BA5526" w:rsidRDefault="00854EB4" w:rsidP="00854EB4">
      <w:pPr>
        <w:spacing w:before="0" w:after="120" w:line="240" w:lineRule="auto"/>
        <w:rPr>
          <w:rFonts w:ascii="Arial Nova" w:hAnsi="Arial Nova"/>
          <w:sz w:val="8"/>
          <w:szCs w:val="8"/>
        </w:rPr>
      </w:pPr>
    </w:p>
    <w:tbl>
      <w:tblPr>
        <w:tblStyle w:val="TabelacomGrelh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67"/>
        <w:gridCol w:w="2977"/>
        <w:gridCol w:w="1984"/>
        <w:gridCol w:w="2410"/>
      </w:tblGrid>
      <w:tr w:rsidR="009E64D8" w:rsidRPr="00BA5526" w14:paraId="1AC9A6D0" w14:textId="7A59F55E" w:rsidTr="00D312B3">
        <w:tc>
          <w:tcPr>
            <w:tcW w:w="10485" w:type="dxa"/>
            <w:gridSpan w:val="5"/>
          </w:tcPr>
          <w:p w14:paraId="4EBB19AF" w14:textId="77777777" w:rsidR="009E64D8" w:rsidRPr="00BA5526" w:rsidRDefault="009E64D8" w:rsidP="00CB018C">
            <w:pPr>
              <w:tabs>
                <w:tab w:val="left" w:pos="9585"/>
              </w:tabs>
              <w:spacing w:before="0" w:after="60" w:line="240" w:lineRule="auto"/>
              <w:rPr>
                <w:rStyle w:val="Textoverde"/>
                <w:rFonts w:ascii="Arial Nova" w:hAnsi="Arial Nova"/>
                <w:b/>
                <w:bCs/>
                <w:color w:val="006D90"/>
                <w:sz w:val="19"/>
                <w:szCs w:val="19"/>
              </w:rPr>
            </w:pPr>
            <w:r w:rsidRPr="00BA5526">
              <w:rPr>
                <w:rStyle w:val="Textoverde"/>
                <w:rFonts w:ascii="Arial Nova" w:hAnsi="Arial Nova"/>
                <w:b/>
                <w:bCs/>
                <w:color w:val="006D90"/>
                <w:sz w:val="19"/>
                <w:szCs w:val="19"/>
              </w:rPr>
              <w:t>A preencher pelo Serviço</w:t>
            </w:r>
          </w:p>
          <w:p w14:paraId="6827104E" w14:textId="14D16C59" w:rsidR="00D33C98" w:rsidRPr="00BA5526" w:rsidRDefault="00D33C98" w:rsidP="00CB018C">
            <w:pPr>
              <w:tabs>
                <w:tab w:val="left" w:pos="9585"/>
              </w:tabs>
              <w:spacing w:before="0" w:after="60" w:line="240" w:lineRule="auto"/>
              <w:rPr>
                <w:rStyle w:val="Textoverde"/>
                <w:rFonts w:ascii="Arial Nova" w:hAnsi="Arial Nova"/>
                <w:color w:val="404040" w:themeColor="text1" w:themeTint="BF"/>
                <w:sz w:val="10"/>
                <w:szCs w:val="10"/>
              </w:rPr>
            </w:pPr>
          </w:p>
        </w:tc>
      </w:tr>
      <w:tr w:rsidR="00D439A7" w:rsidRPr="00BA5526" w14:paraId="47A938CD" w14:textId="3DA97599" w:rsidTr="00A12C25">
        <w:tc>
          <w:tcPr>
            <w:tcW w:w="2547" w:type="dxa"/>
          </w:tcPr>
          <w:p w14:paraId="40EDD3CD" w14:textId="4AD08527" w:rsidR="00D439A7" w:rsidRPr="00BA5526" w:rsidRDefault="00D439A7" w:rsidP="00CB018C">
            <w:pPr>
              <w:pStyle w:val="InformaesdeContactoCorpo"/>
              <w:spacing w:before="0" w:after="60" w:line="240" w:lineRule="auto"/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</w:pPr>
            <w:r w:rsidRPr="00BA5526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>N.º da referenciação:</w:t>
            </w:r>
          </w:p>
        </w:tc>
        <w:tc>
          <w:tcPr>
            <w:tcW w:w="567" w:type="dxa"/>
          </w:tcPr>
          <w:p w14:paraId="7EE344B2" w14:textId="77777777" w:rsidR="00D439A7" w:rsidRPr="00BA5526" w:rsidRDefault="00D439A7" w:rsidP="00CB018C">
            <w:pPr>
              <w:tabs>
                <w:tab w:val="left" w:pos="9585"/>
              </w:tabs>
              <w:spacing w:before="0" w:after="60" w:line="240" w:lineRule="auto"/>
              <w:rPr>
                <w:rStyle w:val="Textoverde"/>
                <w:rFonts w:ascii="Arial Nova" w:hAnsi="Arial Nova"/>
                <w:color w:val="231F20"/>
                <w:sz w:val="19"/>
                <w:szCs w:val="19"/>
              </w:rPr>
            </w:pPr>
          </w:p>
        </w:tc>
        <w:tc>
          <w:tcPr>
            <w:tcW w:w="2977" w:type="dxa"/>
          </w:tcPr>
          <w:p w14:paraId="040B7C39" w14:textId="19E13A07" w:rsidR="00D439A7" w:rsidRPr="00BA5526" w:rsidRDefault="00D439A7" w:rsidP="00CB018C">
            <w:pPr>
              <w:spacing w:before="0" w:after="60" w:line="240" w:lineRule="auto"/>
              <w:rPr>
                <w:rFonts w:ascii="Arial Nova" w:hAnsi="Arial Nova"/>
                <w:color w:val="404040" w:themeColor="text1" w:themeTint="BF"/>
                <w:sz w:val="19"/>
                <w:szCs w:val="19"/>
              </w:rPr>
            </w:pPr>
            <w:r w:rsidRPr="00BA5526">
              <w:rPr>
                <w:rFonts w:ascii="Arial Nova" w:hAnsi="Arial Nova"/>
                <w:color w:val="404040" w:themeColor="text1" w:themeTint="BF"/>
                <w:sz w:val="19"/>
                <w:szCs w:val="19"/>
              </w:rPr>
              <w:t>______</w:t>
            </w:r>
            <w:r w:rsidR="00A12C25" w:rsidRPr="00BA5526">
              <w:rPr>
                <w:rFonts w:ascii="Arial Nova" w:hAnsi="Arial Nova"/>
                <w:color w:val="404040" w:themeColor="text1" w:themeTint="BF"/>
                <w:sz w:val="19"/>
                <w:szCs w:val="19"/>
              </w:rPr>
              <w:t>__</w:t>
            </w:r>
            <w:r w:rsidRPr="00BA5526">
              <w:rPr>
                <w:rFonts w:ascii="Arial Nova" w:hAnsi="Arial Nova"/>
                <w:color w:val="404040" w:themeColor="text1" w:themeTint="BF"/>
                <w:sz w:val="19"/>
                <w:szCs w:val="19"/>
              </w:rPr>
              <w:t>_</w:t>
            </w:r>
            <w:r w:rsidR="00001E04">
              <w:rPr>
                <w:rFonts w:ascii="Arial Nova" w:hAnsi="Arial Nova"/>
                <w:color w:val="404040" w:themeColor="text1" w:themeTint="BF"/>
                <w:sz w:val="19"/>
                <w:szCs w:val="19"/>
              </w:rPr>
              <w:t>__</w:t>
            </w:r>
            <w:r w:rsidRPr="00BA5526">
              <w:rPr>
                <w:rFonts w:ascii="Arial Nova" w:hAnsi="Arial Nova"/>
                <w:color w:val="404040" w:themeColor="text1" w:themeTint="BF"/>
                <w:sz w:val="19"/>
                <w:szCs w:val="19"/>
              </w:rPr>
              <w:t>_/___</w:t>
            </w:r>
            <w:r w:rsidR="00001E04">
              <w:rPr>
                <w:rFonts w:ascii="Arial Nova" w:hAnsi="Arial Nova"/>
                <w:color w:val="404040" w:themeColor="text1" w:themeTint="BF"/>
                <w:sz w:val="19"/>
                <w:szCs w:val="19"/>
              </w:rPr>
              <w:t>_</w:t>
            </w:r>
            <w:r w:rsidRPr="00BA5526">
              <w:rPr>
                <w:rFonts w:ascii="Arial Nova" w:hAnsi="Arial Nova"/>
                <w:color w:val="404040" w:themeColor="text1" w:themeTint="BF"/>
                <w:sz w:val="19"/>
                <w:szCs w:val="19"/>
              </w:rPr>
              <w:t>_</w:t>
            </w:r>
            <w:r w:rsidR="00A12C25" w:rsidRPr="00BA5526">
              <w:rPr>
                <w:rFonts w:ascii="Arial Nova" w:hAnsi="Arial Nova"/>
                <w:color w:val="404040" w:themeColor="text1" w:themeTint="BF"/>
                <w:sz w:val="19"/>
                <w:szCs w:val="19"/>
              </w:rPr>
              <w:t>_</w:t>
            </w:r>
            <w:r w:rsidRPr="00BA5526">
              <w:rPr>
                <w:rFonts w:ascii="Arial Nova" w:hAnsi="Arial Nova"/>
                <w:color w:val="404040" w:themeColor="text1" w:themeTint="BF"/>
                <w:sz w:val="19"/>
                <w:szCs w:val="19"/>
              </w:rPr>
              <w:t>_______</w:t>
            </w:r>
          </w:p>
        </w:tc>
        <w:tc>
          <w:tcPr>
            <w:tcW w:w="1984" w:type="dxa"/>
          </w:tcPr>
          <w:p w14:paraId="42194055" w14:textId="5F7FEB56" w:rsidR="00D439A7" w:rsidRPr="00BA5526" w:rsidRDefault="00D439A7" w:rsidP="00CB018C">
            <w:pPr>
              <w:spacing w:before="0" w:after="60" w:line="240" w:lineRule="auto"/>
              <w:rPr>
                <w:rFonts w:ascii="Arial Nova" w:hAnsi="Arial Nova"/>
                <w:color w:val="404040" w:themeColor="text1" w:themeTint="BF"/>
                <w:sz w:val="19"/>
                <w:szCs w:val="19"/>
              </w:rPr>
            </w:pPr>
            <w:r w:rsidRPr="00BA5526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>Data da receção:</w:t>
            </w:r>
          </w:p>
        </w:tc>
        <w:tc>
          <w:tcPr>
            <w:tcW w:w="2410" w:type="dxa"/>
          </w:tcPr>
          <w:p w14:paraId="291152B0" w14:textId="2A85E8F0" w:rsidR="00D439A7" w:rsidRPr="00BA5526" w:rsidRDefault="00D439A7" w:rsidP="00CB018C">
            <w:pPr>
              <w:spacing w:before="0" w:after="60" w:line="240" w:lineRule="auto"/>
              <w:rPr>
                <w:rFonts w:ascii="Arial Nova" w:hAnsi="Arial Nova"/>
                <w:color w:val="404040" w:themeColor="text1" w:themeTint="BF"/>
                <w:sz w:val="19"/>
                <w:szCs w:val="19"/>
              </w:rPr>
            </w:pPr>
            <w:r w:rsidRPr="00BA5526">
              <w:rPr>
                <w:rFonts w:ascii="Arial Nova" w:hAnsi="Arial Nova"/>
                <w:color w:val="404040" w:themeColor="text1" w:themeTint="BF"/>
                <w:sz w:val="19"/>
                <w:szCs w:val="19"/>
              </w:rPr>
              <w:t>______/______/_________</w:t>
            </w:r>
          </w:p>
        </w:tc>
      </w:tr>
      <w:tr w:rsidR="00D439A7" w:rsidRPr="00BA5526" w14:paraId="65203865" w14:textId="77AFFF0A" w:rsidTr="00A12C25">
        <w:tc>
          <w:tcPr>
            <w:tcW w:w="2547" w:type="dxa"/>
          </w:tcPr>
          <w:p w14:paraId="4004C4D4" w14:textId="3FAD7663" w:rsidR="00D439A7" w:rsidRPr="00BA5526" w:rsidRDefault="00D439A7" w:rsidP="00CB018C">
            <w:pPr>
              <w:pStyle w:val="InformaesdeContactoCorpo"/>
              <w:spacing w:before="0" w:after="60" w:line="240" w:lineRule="auto"/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</w:pPr>
            <w:r w:rsidRPr="00BA5526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>Despacho:</w:t>
            </w:r>
          </w:p>
        </w:tc>
        <w:tc>
          <w:tcPr>
            <w:tcW w:w="567" w:type="dxa"/>
          </w:tcPr>
          <w:p w14:paraId="11FFCA3E" w14:textId="77777777" w:rsidR="00D439A7" w:rsidRPr="00BA5526" w:rsidRDefault="00D439A7" w:rsidP="00CB018C">
            <w:pPr>
              <w:tabs>
                <w:tab w:val="left" w:pos="9585"/>
              </w:tabs>
              <w:spacing w:before="0" w:after="60" w:line="240" w:lineRule="auto"/>
              <w:rPr>
                <w:rStyle w:val="Textoverde"/>
                <w:rFonts w:ascii="Arial Nova" w:hAnsi="Arial Nova"/>
                <w:color w:val="231F20"/>
                <w:sz w:val="19"/>
                <w:szCs w:val="19"/>
              </w:rPr>
            </w:pPr>
          </w:p>
        </w:tc>
        <w:tc>
          <w:tcPr>
            <w:tcW w:w="2977" w:type="dxa"/>
          </w:tcPr>
          <w:p w14:paraId="1CFE5C1B" w14:textId="0C2A159B" w:rsidR="00D439A7" w:rsidRPr="00BA5526" w:rsidRDefault="00D439A7" w:rsidP="00CB018C">
            <w:pPr>
              <w:spacing w:before="0" w:after="60" w:line="240" w:lineRule="auto"/>
              <w:rPr>
                <w:rFonts w:ascii="Arial Nova" w:hAnsi="Arial Nova"/>
                <w:color w:val="404040" w:themeColor="text1" w:themeTint="BF"/>
                <w:sz w:val="19"/>
                <w:szCs w:val="19"/>
              </w:rPr>
            </w:pPr>
            <w:r w:rsidRPr="00BA5526">
              <w:rPr>
                <w:rFonts w:ascii="Arial Nova" w:hAnsi="Arial Nova"/>
                <w:color w:val="404040" w:themeColor="text1" w:themeTint="BF"/>
                <w:sz w:val="19"/>
                <w:szCs w:val="19"/>
              </w:rPr>
              <w:t xml:space="preserve">Admitida </w:t>
            </w:r>
            <w:sdt>
              <w:sdtPr>
                <w:rPr>
                  <w:rFonts w:ascii="Arial Nova" w:hAnsi="Arial Nova"/>
                  <w:color w:val="404040" w:themeColor="text1" w:themeTint="BF"/>
                  <w:sz w:val="26"/>
                  <w:szCs w:val="26"/>
                </w:rPr>
                <w:id w:val="19505841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14" w:rsidRPr="00BA5526">
                  <w:rPr>
                    <w:rFonts w:ascii="Segoe UI Symbol" w:eastAsia="MS Gothic" w:hAnsi="Segoe UI Symbol" w:cs="Segoe UI Symbol"/>
                    <w:color w:val="404040" w:themeColor="text1" w:themeTint="BF"/>
                    <w:sz w:val="26"/>
                    <w:szCs w:val="26"/>
                  </w:rPr>
                  <w:t>☐</w:t>
                </w:r>
              </w:sdtContent>
            </w:sdt>
            <w:r w:rsidR="00A12C25" w:rsidRPr="00BA5526">
              <w:rPr>
                <w:rFonts w:ascii="Arial Nova" w:hAnsi="Arial Nova"/>
                <w:color w:val="404040" w:themeColor="text1" w:themeTint="BF"/>
                <w:sz w:val="19"/>
                <w:szCs w:val="19"/>
              </w:rPr>
              <w:t xml:space="preserve"> </w:t>
            </w:r>
            <w:r w:rsidRPr="00BA5526">
              <w:rPr>
                <w:rFonts w:ascii="Arial Nova" w:hAnsi="Arial Nova"/>
                <w:color w:val="404040" w:themeColor="text1" w:themeTint="BF"/>
                <w:sz w:val="19"/>
                <w:szCs w:val="19"/>
              </w:rPr>
              <w:t xml:space="preserve">Não admitida </w:t>
            </w:r>
            <w:sdt>
              <w:sdtPr>
                <w:rPr>
                  <w:rFonts w:ascii="Arial Nova" w:hAnsi="Arial Nova"/>
                  <w:color w:val="404040" w:themeColor="text1" w:themeTint="BF"/>
                  <w:sz w:val="26"/>
                  <w:szCs w:val="26"/>
                </w:rPr>
                <w:id w:val="-13766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14" w:rsidRPr="00BA5526">
                  <w:rPr>
                    <w:rFonts w:ascii="Segoe UI Symbol" w:eastAsia="MS Gothic" w:hAnsi="Segoe UI Symbol" w:cs="Segoe UI Symbol"/>
                    <w:color w:val="404040" w:themeColor="text1" w:themeTint="BF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2892F149" w14:textId="66F0E445" w:rsidR="00D439A7" w:rsidRPr="00BA5526" w:rsidRDefault="00D439A7" w:rsidP="00CB018C">
            <w:pPr>
              <w:spacing w:before="0" w:after="60" w:line="240" w:lineRule="auto"/>
              <w:rPr>
                <w:rFonts w:ascii="Arial Nova" w:hAnsi="Arial Nova"/>
                <w:color w:val="404040" w:themeColor="text1" w:themeTint="BF"/>
                <w:sz w:val="19"/>
                <w:szCs w:val="19"/>
              </w:rPr>
            </w:pPr>
            <w:r w:rsidRPr="00BA5526">
              <w:rPr>
                <w:rStyle w:val="Textoverde"/>
                <w:rFonts w:ascii="Arial Nova" w:hAnsi="Arial Nova"/>
                <w:color w:val="006D90"/>
                <w:sz w:val="19"/>
                <w:szCs w:val="19"/>
              </w:rPr>
              <w:t>Data do despacho:</w:t>
            </w:r>
          </w:p>
        </w:tc>
        <w:tc>
          <w:tcPr>
            <w:tcW w:w="2410" w:type="dxa"/>
          </w:tcPr>
          <w:p w14:paraId="35D819D8" w14:textId="55B56EF6" w:rsidR="00D439A7" w:rsidRPr="00BA5526" w:rsidRDefault="00D439A7" w:rsidP="00CB018C">
            <w:pPr>
              <w:spacing w:before="0" w:after="60" w:line="240" w:lineRule="auto"/>
              <w:rPr>
                <w:rFonts w:ascii="Arial Nova" w:hAnsi="Arial Nova"/>
                <w:color w:val="404040" w:themeColor="text1" w:themeTint="BF"/>
                <w:sz w:val="19"/>
                <w:szCs w:val="19"/>
              </w:rPr>
            </w:pPr>
            <w:r w:rsidRPr="00BA5526">
              <w:rPr>
                <w:rFonts w:ascii="Arial Nova" w:hAnsi="Arial Nova"/>
                <w:color w:val="404040" w:themeColor="text1" w:themeTint="BF"/>
                <w:sz w:val="19"/>
                <w:szCs w:val="19"/>
              </w:rPr>
              <w:t>______/______/_________</w:t>
            </w:r>
          </w:p>
        </w:tc>
      </w:tr>
    </w:tbl>
    <w:p w14:paraId="5A12B5C7" w14:textId="77777777" w:rsidR="00CF1EA5" w:rsidRPr="00BA5526" w:rsidRDefault="00CF1EA5" w:rsidP="00CF1EA5">
      <w:pPr>
        <w:rPr>
          <w:rFonts w:ascii="Arial Nova" w:hAnsi="Arial Nova"/>
          <w:color w:val="404040" w:themeColor="text1" w:themeTint="BF"/>
        </w:rPr>
      </w:pPr>
    </w:p>
    <w:p w14:paraId="6559C144" w14:textId="1DB5EC94" w:rsidR="00CF1EA5" w:rsidRPr="00BA5526" w:rsidRDefault="00D92A5E" w:rsidP="00D92A5E">
      <w:pPr>
        <w:jc w:val="right"/>
        <w:rPr>
          <w:rFonts w:ascii="Arial Nova" w:hAnsi="Arial Nova"/>
          <w:color w:val="404040" w:themeColor="text1" w:themeTint="BF"/>
        </w:rPr>
      </w:pPr>
      <w:r w:rsidRPr="00BA5526">
        <w:rPr>
          <w:rFonts w:ascii="Arial Nova" w:hAnsi="Arial Nova"/>
          <w:color w:val="404040" w:themeColor="text1" w:themeTint="BF"/>
        </w:rPr>
        <w:t>O/A Técnico/a:</w:t>
      </w:r>
    </w:p>
    <w:p w14:paraId="3969B230" w14:textId="7BA9BB1C" w:rsidR="00CF1EA5" w:rsidRPr="00BA5526" w:rsidRDefault="00D92A5E" w:rsidP="00D92A5E">
      <w:pPr>
        <w:jc w:val="right"/>
        <w:rPr>
          <w:rFonts w:ascii="Arial Nova" w:hAnsi="Arial Nova"/>
          <w:color w:val="404040" w:themeColor="text1" w:themeTint="BF"/>
        </w:rPr>
      </w:pPr>
      <w:r w:rsidRPr="00BA5526">
        <w:rPr>
          <w:rFonts w:ascii="Arial Nova" w:hAnsi="Arial Nova"/>
          <w:color w:val="404040" w:themeColor="text1" w:themeTint="BF"/>
        </w:rPr>
        <w:t>_____________________________</w:t>
      </w:r>
    </w:p>
    <w:p w14:paraId="449A34FE" w14:textId="1F0F41D2" w:rsidR="00863B08" w:rsidRDefault="00CF1EA5" w:rsidP="002E70C8">
      <w:pPr>
        <w:tabs>
          <w:tab w:val="left" w:pos="1980"/>
          <w:tab w:val="center" w:pos="5226"/>
        </w:tabs>
      </w:pPr>
      <w:r>
        <w:tab/>
      </w:r>
      <w:r w:rsidR="00BD5A82">
        <w:tab/>
      </w:r>
    </w:p>
    <w:p w14:paraId="04677F52" w14:textId="77777777" w:rsidR="00343A03" w:rsidRPr="00343A03" w:rsidRDefault="00343A03" w:rsidP="00343A03"/>
    <w:p w14:paraId="48683ABF" w14:textId="77777777" w:rsidR="00343A03" w:rsidRPr="00343A03" w:rsidRDefault="00343A03" w:rsidP="00343A03"/>
    <w:p w14:paraId="31C178E5" w14:textId="77777777" w:rsidR="00343A03" w:rsidRPr="00343A03" w:rsidRDefault="00343A03" w:rsidP="00343A03"/>
    <w:p w14:paraId="704695ED" w14:textId="77777777" w:rsidR="00343A03" w:rsidRDefault="00343A03" w:rsidP="00343A03"/>
    <w:p w14:paraId="29024C7F" w14:textId="77777777" w:rsidR="005F7533" w:rsidRDefault="005F7533" w:rsidP="00343A03"/>
    <w:p w14:paraId="477BCF7F" w14:textId="77777777" w:rsidR="005F7533" w:rsidRDefault="005F7533" w:rsidP="00343A03"/>
    <w:p w14:paraId="1B74C6E6" w14:textId="77777777" w:rsidR="00343A03" w:rsidRPr="00343A03" w:rsidRDefault="00343A03" w:rsidP="00343A03"/>
    <w:p w14:paraId="7F0204F0" w14:textId="77777777" w:rsidR="00343A03" w:rsidRPr="00343A03" w:rsidRDefault="00343A03" w:rsidP="00343A03"/>
    <w:p w14:paraId="430F72B2" w14:textId="77777777" w:rsidR="00343A03" w:rsidRPr="00343A03" w:rsidRDefault="00343A03" w:rsidP="00343A03"/>
    <w:p w14:paraId="15DBB54C" w14:textId="77777777" w:rsidR="005F7533" w:rsidRDefault="005F7533" w:rsidP="005F7533">
      <w:pPr>
        <w:spacing w:after="120"/>
        <w:ind w:right="2658"/>
        <w:jc w:val="both"/>
        <w:rPr>
          <w:rFonts w:ascii="Arial Nova" w:hAnsi="Arial Nova"/>
          <w:b/>
          <w:bCs/>
          <w:szCs w:val="18"/>
        </w:rPr>
      </w:pPr>
    </w:p>
    <w:p w14:paraId="7422E597" w14:textId="28C6E75F" w:rsidR="00343A03" w:rsidRDefault="005F7533" w:rsidP="005F7533">
      <w:pPr>
        <w:spacing w:after="120"/>
        <w:ind w:right="2658"/>
        <w:jc w:val="both"/>
      </w:pPr>
      <w:r w:rsidRPr="005F7533">
        <w:rPr>
          <w:rFonts w:ascii="Arial Nova" w:hAnsi="Arial Nova"/>
          <w:b/>
          <w:bCs/>
          <w:szCs w:val="18"/>
        </w:rPr>
        <w:t>Proteção de dados pessoais:</w:t>
      </w:r>
      <w:r w:rsidRPr="005F7533">
        <w:rPr>
          <w:rFonts w:ascii="Arial Nova" w:hAnsi="Arial Nova"/>
          <w:szCs w:val="18"/>
        </w:rPr>
        <w:t xml:space="preserve"> Os dados pessoais constantes deste formulário serão tratados no estrito cumprimento do artigo 12.º do Regulamento do Gabinete de Apoio à Família, Infância e Juventude, que deverá ser lido previamente a este preenchimento.</w:t>
      </w:r>
    </w:p>
    <w:p w14:paraId="0DE1C0AF" w14:textId="77777777" w:rsidR="00343A03" w:rsidRPr="00343A03" w:rsidRDefault="00343A03" w:rsidP="00343A03"/>
    <w:p w14:paraId="13E1750C" w14:textId="192F3861" w:rsidR="00343A03" w:rsidRPr="00343A03" w:rsidRDefault="00343A03" w:rsidP="00343A03">
      <w:pPr>
        <w:tabs>
          <w:tab w:val="left" w:pos="1035"/>
          <w:tab w:val="left" w:pos="2070"/>
        </w:tabs>
      </w:pPr>
      <w:r>
        <w:tab/>
      </w:r>
      <w:r>
        <w:tab/>
      </w:r>
    </w:p>
    <w:sectPr w:rsidR="00343A03" w:rsidRPr="00343A03" w:rsidSect="009551FB">
      <w:headerReference w:type="default" r:id="rId15"/>
      <w:footerReference w:type="default" r:id="rId16"/>
      <w:pgSz w:w="11906" w:h="16838" w:code="9"/>
      <w:pgMar w:top="4434" w:right="731" w:bottom="289" w:left="720" w:header="720" w:footer="346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C524C" w14:textId="77777777" w:rsidR="00CF1EA5" w:rsidRDefault="00CF1EA5" w:rsidP="003D37DA">
      <w:pPr>
        <w:spacing w:before="0" w:after="0" w:line="240" w:lineRule="auto"/>
      </w:pPr>
      <w:r>
        <w:separator/>
      </w:r>
    </w:p>
  </w:endnote>
  <w:endnote w:type="continuationSeparator" w:id="0">
    <w:p w14:paraId="7E99E619" w14:textId="77777777" w:rsidR="00CF1EA5" w:rsidRDefault="00CF1EA5" w:rsidP="003D37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7CB5" w14:textId="1D08F07A" w:rsidR="009551FB" w:rsidRDefault="009551FB" w:rsidP="00343A03">
    <w:pPr>
      <w:spacing w:before="0" w:after="0" w:line="240" w:lineRule="auto"/>
      <w:rPr>
        <w:b/>
        <w:bCs/>
        <w:color w:val="006D90"/>
        <w:sz w:val="16"/>
      </w:rPr>
    </w:pPr>
    <w:r>
      <w:rPr>
        <w:noProof/>
        <w:lang w:eastAsia="pt-PT" w:bidi="ar-SA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4123A9D5" wp14:editId="25E5B415">
              <wp:simplePos x="0" y="0"/>
              <wp:positionH relativeFrom="column">
                <wp:posOffset>4829175</wp:posOffset>
              </wp:positionH>
              <wp:positionV relativeFrom="paragraph">
                <wp:posOffset>-1822754</wp:posOffset>
              </wp:positionV>
              <wp:extent cx="2254250" cy="2392045"/>
              <wp:effectExtent l="38100" t="57150" r="50800" b="46355"/>
              <wp:wrapNone/>
              <wp:docPr id="111624641" name="Gru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54250" cy="2392045"/>
                        <a:chOff x="0" y="12290"/>
                        <a:chExt cx="3551" cy="3551"/>
                      </a:xfrm>
                      <a:scene3d>
                        <a:camera prst="orthographicFront">
                          <a:rot lat="10800000" lon="0" rev="10800000"/>
                        </a:camera>
                        <a:lightRig rig="threePt" dir="t"/>
                      </a:scene3d>
                    </wpg:grpSpPr>
                    <wps:wsp>
                      <wps:cNvPr id="1827813883" name="Forma Livre 30"/>
                      <wps:cNvSpPr/>
                      <wps:spPr bwMode="auto">
                        <a:xfrm>
                          <a:off x="0" y="12289"/>
                          <a:ext cx="1789" cy="2386"/>
                        </a:xfrm>
                        <a:custGeom>
                          <a:avLst/>
                          <a:gdLst>
                            <a:gd name="T0" fmla="*/ 0 w 1789"/>
                            <a:gd name="T1" fmla="+- 0 12290 12290"/>
                            <a:gd name="T2" fmla="*/ 12290 h 2386"/>
                            <a:gd name="T3" fmla="*/ 0 w 1789"/>
                            <a:gd name="T4" fmla="+- 0 13484 12290"/>
                            <a:gd name="T5" fmla="*/ 13484 h 2386"/>
                            <a:gd name="T6" fmla="*/ 1192 w 1789"/>
                            <a:gd name="T7" fmla="+- 0 14676 12290"/>
                            <a:gd name="T8" fmla="*/ 14676 h 2386"/>
                            <a:gd name="T9" fmla="*/ 1789 w 1789"/>
                            <a:gd name="T10" fmla="+- 0 14079 12290"/>
                            <a:gd name="T11" fmla="*/ 14079 h 2386"/>
                            <a:gd name="T12" fmla="*/ 0 w 1789"/>
                            <a:gd name="T13" fmla="+- 0 12290 12290"/>
                            <a:gd name="T14" fmla="*/ 12290 h 238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789" h="2386">
                              <a:moveTo>
                                <a:pt x="0" y="0"/>
                              </a:moveTo>
                              <a:lnTo>
                                <a:pt x="0" y="1194"/>
                              </a:lnTo>
                              <a:lnTo>
                                <a:pt x="1192" y="2386"/>
                              </a:lnTo>
                              <a:lnTo>
                                <a:pt x="1789" y="17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6099507" name="Forma Livre 31"/>
                      <wps:cNvSpPr/>
                      <wps:spPr bwMode="auto">
                        <a:xfrm>
                          <a:off x="0" y="14678"/>
                          <a:ext cx="1162" cy="1162"/>
                        </a:xfrm>
                        <a:custGeom>
                          <a:avLst/>
                          <a:gdLst>
                            <a:gd name="T0" fmla="*/ 0 w 1162"/>
                            <a:gd name="T1" fmla="+- 0 14679 14679"/>
                            <a:gd name="T2" fmla="*/ 14679 h 1162"/>
                            <a:gd name="T3" fmla="*/ 0 w 1162"/>
                            <a:gd name="T4" fmla="+- 0 15840 14679"/>
                            <a:gd name="T5" fmla="*/ 15840 h 1162"/>
                            <a:gd name="T6" fmla="*/ 1161 w 1162"/>
                            <a:gd name="T7" fmla="+- 0 15840 14679"/>
                            <a:gd name="T8" fmla="*/ 15840 h 1162"/>
                            <a:gd name="T9" fmla="*/ 0 w 1162"/>
                            <a:gd name="T10" fmla="+- 0 14679 14679"/>
                            <a:gd name="T11" fmla="*/ 14679 h 116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62" h="1162">
                              <a:moveTo>
                                <a:pt x="0" y="0"/>
                              </a:moveTo>
                              <a:lnTo>
                                <a:pt x="0" y="1161"/>
                              </a:lnTo>
                              <a:lnTo>
                                <a:pt x="1161" y="11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A6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7584794" name="Forma Livre 32"/>
                      <wps:cNvSpPr/>
                      <wps:spPr bwMode="auto">
                        <a:xfrm>
                          <a:off x="1221" y="14675"/>
                          <a:ext cx="2329" cy="1165"/>
                        </a:xfrm>
                        <a:custGeom>
                          <a:avLst/>
                          <a:gdLst>
                            <a:gd name="T0" fmla="+- 0 3550 1221"/>
                            <a:gd name="T1" fmla="*/ T0 w 2329"/>
                            <a:gd name="T2" fmla="+- 0 15840 14676"/>
                            <a:gd name="T3" fmla="*/ 15840 h 1165"/>
                            <a:gd name="T4" fmla="+- 0 2386 1221"/>
                            <a:gd name="T5" fmla="*/ T4 w 2329"/>
                            <a:gd name="T6" fmla="+- 0 14676 14676"/>
                            <a:gd name="T7" fmla="*/ 14676 h 1165"/>
                            <a:gd name="T8" fmla="+- 0 1221 1221"/>
                            <a:gd name="T9" fmla="*/ T8 w 2329"/>
                            <a:gd name="T10" fmla="+- 0 15840 14676"/>
                            <a:gd name="T11" fmla="*/ 15840 h 1165"/>
                            <a:gd name="T12" fmla="+- 0 3550 1221"/>
                            <a:gd name="T13" fmla="*/ T12 w 2329"/>
                            <a:gd name="T14" fmla="+- 0 15840 14676"/>
                            <a:gd name="T15" fmla="*/ 15840 h 11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329" h="1165">
                              <a:moveTo>
                                <a:pt x="2329" y="1164"/>
                              </a:moveTo>
                              <a:lnTo>
                                <a:pt x="1165" y="0"/>
                              </a:lnTo>
                              <a:lnTo>
                                <a:pt x="0" y="1164"/>
                              </a:lnTo>
                              <a:lnTo>
                                <a:pt x="2329" y="1164"/>
                              </a:lnTo>
                            </a:path>
                          </a:pathLst>
                        </a:custGeom>
                        <a:solidFill>
                          <a:srgbClr val="FFD7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315757" id="Grupo 29" o:spid="_x0000_s1026" style="position:absolute;margin-left:380.25pt;margin-top:-143.5pt;width:177.5pt;height:188.35pt;z-index:-251661312" coordorigin=",12290" coordsize="3551,3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">
              <v:shape id="Forma Livre 30" o:spid="_x0000_s1027" style="position:absolute;top:12289;width:1789;height:2386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" path="m,l,1194,1192,2386r597,-597l,xe" fillcolor="#006d90" stroked="f">
                <v:path arrowok="t" o:connecttype="custom" o:connectlocs="0,12290;0,13484;1192,14676;1789,14079;0,12290" o:connectangles="0,0,0,0,0"/>
              </v:shape>
              <v:shape id="Forma Livre 31" o:spid="_x0000_s1028" style="position:absolute;top:14678;width:1162;height:1162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" path="m,l,1161r1161,l,xe" fillcolor="#7ca655" stroked="f">
                <v:path arrowok="t" o:connecttype="custom" o:connectlocs="0,14679;0,15840;1161,15840;0,14679" o:connectangles="0,0,0,0"/>
              </v:shape>
              <v:shape id="Forma Livre 32" o:spid="_x0000_s1029" style="position:absolute;left:1221;top:14675;width:2329;height:1165;visibility:visible;mso-wrap-style:square;v-text-anchor:top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" path="m2329,1164l1165,,,1164r2329,e" fillcolor="#ffd700" stroked="f">
                <v:path arrowok="t" o:connecttype="custom" o:connectlocs="2329,15840;1165,14676;0,15840;2329,15840" o:connectangles="0,0,0,0"/>
              </v:shape>
            </v:group>
          </w:pict>
        </mc:Fallback>
      </mc:AlternateContent>
    </w:r>
    <w:r w:rsidR="00DB34E2">
      <w:rPr>
        <w:rFonts w:ascii="Arial Nova" w:hAnsi="Arial Nova"/>
        <w:noProof/>
        <w:color w:val="808080" w:themeColor="background1" w:themeShade="80"/>
        <w:sz w:val="14"/>
        <w:szCs w:val="14"/>
        <w:lang w:eastAsia="pt-PT" w:bidi="ar-SA"/>
        <w14:ligatures w14:val="standardContextua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91A0334" wp14:editId="1964E200">
              <wp:simplePos x="0" y="0"/>
              <wp:positionH relativeFrom="column">
                <wp:posOffset>9525</wp:posOffset>
              </wp:positionH>
              <wp:positionV relativeFrom="paragraph">
                <wp:posOffset>-445770</wp:posOffset>
              </wp:positionV>
              <wp:extent cx="3000375" cy="591820"/>
              <wp:effectExtent l="0" t="0" r="9525" b="0"/>
              <wp:wrapNone/>
              <wp:docPr id="1220864379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0375" cy="591820"/>
                        <a:chOff x="0" y="0"/>
                        <a:chExt cx="3000375" cy="591820"/>
                      </a:xfrm>
                    </wpg:grpSpPr>
                    <pic:pic xmlns:pic="http://schemas.openxmlformats.org/drawingml/2006/picture">
                      <pic:nvPicPr>
                        <pic:cNvPr id="1489391526" name="Imagem 3" descr="Uma imagem com Tipo de letra, texto, Gráficos, logótipo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4300"/>
                          <a:ext cx="1640205" cy="3524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80933222" name="object 3" descr="Uma imagem com texto, logótipo, Tipo de letra, símbolo&#10;&#10;Descrição gerada automaticamente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666875" y="0"/>
                          <a:ext cx="1333500" cy="5918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9803D82" id="Agrupar 1" o:spid="_x0000_s1026" style="position:absolute;margin-left:.75pt;margin-top:-35.1pt;width:236.25pt;height:46.6pt;z-index:251666432" coordsize="30003,5918" o:gfxdata="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7" type="#_x0000_t75" alt="Uma imagem com Tipo de letra, texto, Gráficos, logótipo&#10;&#10;Descrição gerada automaticamente" style="position:absolute;top:1143;width:16402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">
                <v:imagedata r:id="rId3" o:title="Uma imagem com Tipo de letra, texto, Gráficos, logótipo&#10;&#10;Descrição gerada automaticamente"/>
              </v:shape>
              <v:shape id="object 3" o:spid="_x0000_s1028" type="#_x0000_t75" alt="Uma imagem com texto, logótipo, Tipo de letra, símbolo&#10;&#10;Descrição gerada automaticamente" style="position:absolute;left:16668;width:13335;height:5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">
                <v:imagedata r:id="rId4" o:title="Uma imagem com texto, logótipo, Tipo de letra, símbolo&#10;&#10;Descrição gerada automaticamente"/>
              </v:shape>
            </v:group>
          </w:pict>
        </mc:Fallback>
      </mc:AlternateContent>
    </w:r>
    <w:r w:rsidR="00343A03" w:rsidRPr="00343A03">
      <w:rPr>
        <w:b/>
        <w:bCs/>
        <w:color w:val="006D90"/>
        <w:sz w:val="16"/>
      </w:rPr>
      <w:t>CME.IMP158.00</w:t>
    </w:r>
  </w:p>
  <w:p w14:paraId="75732325" w14:textId="091F9E4F" w:rsidR="005A4B14" w:rsidRPr="00343A03" w:rsidRDefault="009551FB" w:rsidP="00343A03">
    <w:pPr>
      <w:spacing w:before="0" w:after="0" w:line="240" w:lineRule="auto"/>
      <w:rPr>
        <w:rFonts w:eastAsiaTheme="minorHAnsi" w:cs="Calibri"/>
        <w:b/>
        <w:bCs/>
        <w:color w:val="006D90"/>
        <w:sz w:val="16"/>
        <w:lang w:bidi="ar-SA"/>
      </w:rPr>
    </w:pPr>
    <w:r w:rsidRPr="005126C8">
      <w:rPr>
        <w:rFonts w:ascii="Arial Nova" w:hAnsi="Arial Nova"/>
        <w:color w:val="404040" w:themeColor="text1" w:themeTint="BF"/>
        <w:sz w:val="14"/>
        <w:szCs w:val="14"/>
      </w:rPr>
      <w:t xml:space="preserve">Página </w:t>
    </w:r>
    <w:r w:rsidRPr="005126C8">
      <w:rPr>
        <w:rFonts w:ascii="Arial Nova" w:hAnsi="Arial Nova"/>
        <w:b/>
        <w:bCs/>
        <w:color w:val="404040" w:themeColor="text1" w:themeTint="BF"/>
        <w:sz w:val="14"/>
        <w:szCs w:val="14"/>
      </w:rPr>
    </w:r>
    <w:r w:rsidRPr="005126C8">
      <w:rPr>
        <w:rFonts w:ascii="Arial Nova" w:hAnsi="Arial Nova"/>
        <w:b/>
        <w:bCs/>
        <w:color w:val="404040" w:themeColor="text1" w:themeTint="BF"/>
        <w:sz w:val="14"/>
        <w:szCs w:val="14"/>
      </w:rPr>
      <w:instrText/>
    </w:r>
    <w:r w:rsidRPr="005126C8">
      <w:rPr>
        <w:rFonts w:ascii="Arial Nova" w:hAnsi="Arial Nova"/>
        <w:b/>
        <w:bCs/>
        <w:color w:val="404040" w:themeColor="text1" w:themeTint="BF"/>
        <w:sz w:val="14"/>
        <w:szCs w:val="14"/>
      </w:rPr>
    </w:r>
    <w:r w:rsidR="00390527">
      <w:rPr>
        <w:rFonts w:ascii="Arial Nova" w:hAnsi="Arial Nova"/>
        <w:b/>
        <w:bCs/>
        <w:noProof/>
        <w:color w:val="404040" w:themeColor="text1" w:themeTint="BF"/>
        <w:sz w:val="14"/>
        <w:szCs w:val="14"/>
      </w:rPr>
      <w:t>2</w:t>
    </w:r>
    <w:r w:rsidRPr="005126C8">
      <w:rPr>
        <w:rFonts w:ascii="Arial Nova" w:hAnsi="Arial Nova"/>
        <w:b/>
        <w:bCs/>
        <w:color w:val="404040" w:themeColor="text1" w:themeTint="BF"/>
        <w:sz w:val="14"/>
        <w:szCs w:val="14"/>
      </w:rPr>
    </w:r>
    <w:r w:rsidRPr="005126C8">
      <w:rPr>
        <w:rFonts w:ascii="Arial Nova" w:hAnsi="Arial Nova"/>
        <w:color w:val="404040" w:themeColor="text1" w:themeTint="BF"/>
        <w:sz w:val="14"/>
        <w:szCs w:val="14"/>
      </w:rPr>
      <w:t xml:space="preserve"> de </w:t>
    </w:r>
    <w:r w:rsidRPr="005126C8">
      <w:rPr>
        <w:rFonts w:ascii="Arial Nova" w:hAnsi="Arial Nova"/>
        <w:b/>
        <w:bCs/>
        <w:color w:val="404040" w:themeColor="text1" w:themeTint="BF"/>
        <w:sz w:val="14"/>
        <w:szCs w:val="14"/>
      </w:rPr>
    </w:r>
    <w:r w:rsidRPr="005126C8">
      <w:rPr>
        <w:rFonts w:ascii="Arial Nova" w:hAnsi="Arial Nova"/>
        <w:b/>
        <w:bCs/>
        <w:color w:val="404040" w:themeColor="text1" w:themeTint="BF"/>
        <w:sz w:val="14"/>
        <w:szCs w:val="14"/>
      </w:rPr>
      <w:instrText/>
    </w:r>
    <w:r w:rsidRPr="005126C8">
      <w:rPr>
        <w:rFonts w:ascii="Arial Nova" w:hAnsi="Arial Nova"/>
        <w:b/>
        <w:bCs/>
        <w:color w:val="404040" w:themeColor="text1" w:themeTint="BF"/>
        <w:sz w:val="14"/>
        <w:szCs w:val="14"/>
      </w:rPr>
    </w:r>
    <w:r w:rsidR="00390527">
      <w:rPr>
        <w:rFonts w:ascii="Arial Nova" w:hAnsi="Arial Nova"/>
        <w:b/>
        <w:bCs/>
        <w:noProof/>
        <w:color w:val="404040" w:themeColor="text1" w:themeTint="BF"/>
        <w:sz w:val="14"/>
        <w:szCs w:val="14"/>
      </w:rPr>
      <w:t>2</w:t>
    </w:r>
    <w:r w:rsidRPr="005126C8">
      <w:rPr>
        <w:rFonts w:ascii="Arial Nova" w:hAnsi="Arial Nova"/>
        <w:b/>
        <w:bCs/>
        <w:color w:val="404040" w:themeColor="text1" w:themeTint="BF"/>
        <w:sz w:val="14"/>
        <w:szCs w:val="14"/>
      </w:rPr>
    </w:r>
  </w:p>
  <w:p w14:paraId="3DFDE74E" w14:textId="008C71B2" w:rsidR="005A4B14" w:rsidRDefault="005A4B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811B5" w14:textId="77777777" w:rsidR="00CF1EA5" w:rsidRDefault="00CF1EA5" w:rsidP="003D37DA">
      <w:pPr>
        <w:spacing w:before="0" w:after="0" w:line="240" w:lineRule="auto"/>
      </w:pPr>
      <w:r>
        <w:separator/>
      </w:r>
    </w:p>
  </w:footnote>
  <w:footnote w:type="continuationSeparator" w:id="0">
    <w:p w14:paraId="3AB47699" w14:textId="77777777" w:rsidR="00CF1EA5" w:rsidRDefault="00CF1EA5" w:rsidP="003D37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DF40C" w14:textId="7619D1D6" w:rsidR="006033EE" w:rsidRDefault="00E61B24" w:rsidP="006033EE">
    <w:pPr>
      <w:tabs>
        <w:tab w:val="left" w:pos="9585"/>
      </w:tabs>
      <w:spacing w:before="0"/>
      <w:rPr>
        <w:sz w:val="22"/>
        <w:szCs w:val="14"/>
      </w:rPr>
    </w:pPr>
    <w:r>
      <w:rPr>
        <w:noProof/>
        <w:sz w:val="22"/>
        <w:szCs w:val="14"/>
        <w:lang w:eastAsia="pt-PT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AB66C7" wp14:editId="7E0B7251">
              <wp:simplePos x="0" y="0"/>
              <wp:positionH relativeFrom="column">
                <wp:posOffset>3614420</wp:posOffset>
              </wp:positionH>
              <wp:positionV relativeFrom="paragraph">
                <wp:posOffset>-561975</wp:posOffset>
              </wp:positionV>
              <wp:extent cx="2270760" cy="2007235"/>
              <wp:effectExtent l="0" t="0" r="0" b="0"/>
              <wp:wrapNone/>
              <wp:docPr id="257817834" name="Forma Automática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2270760" cy="2007235"/>
                      </a:xfrm>
                      <a:custGeom>
                        <a:avLst/>
                        <a:gdLst>
                          <a:gd name="T0" fmla="+- 0 8372 6586"/>
                          <a:gd name="T1" fmla="*/ T0 w 3578"/>
                          <a:gd name="T2" fmla="*/ 591 h 2980"/>
                          <a:gd name="T3" fmla="+- 0 7780 6586"/>
                          <a:gd name="T4" fmla="*/ T3 w 3578"/>
                          <a:gd name="T5" fmla="*/ 0 h 2980"/>
                          <a:gd name="T6" fmla="+- 0 6586 6586"/>
                          <a:gd name="T7" fmla="*/ T6 w 3578"/>
                          <a:gd name="T8" fmla="*/ 0 h 2980"/>
                          <a:gd name="T9" fmla="+- 0 7774 6586"/>
                          <a:gd name="T10" fmla="*/ T9 w 3578"/>
                          <a:gd name="T11" fmla="*/ 1188 h 2980"/>
                          <a:gd name="T12" fmla="+- 0 8372 6586"/>
                          <a:gd name="T13" fmla="*/ T12 w 3578"/>
                          <a:gd name="T14" fmla="*/ 591 h 2980"/>
                          <a:gd name="T15" fmla="+- 0 10163 6586"/>
                          <a:gd name="T16" fmla="*/ T15 w 3578"/>
                          <a:gd name="T17" fmla="*/ 2383 h 2980"/>
                          <a:gd name="T18" fmla="+- 0 9566 6586"/>
                          <a:gd name="T19" fmla="*/ T18 w 3578"/>
                          <a:gd name="T20" fmla="*/ 1786 h 2980"/>
                          <a:gd name="T21" fmla="+- 0 8969 6586"/>
                          <a:gd name="T22" fmla="*/ T21 w 3578"/>
                          <a:gd name="T23" fmla="*/ 2383 h 2980"/>
                          <a:gd name="T24" fmla="+- 0 9566 6586"/>
                          <a:gd name="T25" fmla="*/ T24 w 3578"/>
                          <a:gd name="T26" fmla="*/ 2980 h 2980"/>
                          <a:gd name="T27" fmla="+- 0 10163 6586"/>
                          <a:gd name="T28" fmla="*/ T27 w 3578"/>
                          <a:gd name="T29" fmla="*/ 2383 h 298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3578" h="2980">
                            <a:moveTo>
                              <a:pt x="1786" y="591"/>
                            </a:moveTo>
                            <a:lnTo>
                              <a:pt x="1194" y="0"/>
                            </a:lnTo>
                            <a:lnTo>
                              <a:pt x="0" y="0"/>
                            </a:lnTo>
                            <a:lnTo>
                              <a:pt x="1188" y="1188"/>
                            </a:lnTo>
                            <a:lnTo>
                              <a:pt x="1786" y="591"/>
                            </a:lnTo>
                            <a:moveTo>
                              <a:pt x="3577" y="2383"/>
                            </a:moveTo>
                            <a:lnTo>
                              <a:pt x="2980" y="1786"/>
                            </a:lnTo>
                            <a:lnTo>
                              <a:pt x="2383" y="2383"/>
                            </a:lnTo>
                            <a:lnTo>
                              <a:pt x="2980" y="2980"/>
                            </a:lnTo>
                            <a:lnTo>
                              <a:pt x="3577" y="2383"/>
                            </a:lnTo>
                          </a:path>
                        </a:pathLst>
                      </a:custGeom>
                      <a:solidFill>
                        <a:srgbClr val="006D9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B8ADF9" w14:textId="77777777" w:rsidR="006033EE" w:rsidRPr="006461FE" w:rsidRDefault="006033EE" w:rsidP="006033EE">
                          <w:pPr>
                            <w:jc w:val="center"/>
                            <w:rPr>
                              <w:color w:val="006D9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AB66C7" id="Forma Automática 24" o:spid="_x0000_s1026" style="position:absolute;margin-left:284.6pt;margin-top:-44.25pt;width:178.8pt;height:158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78,2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" adj="-11796480,,5400" path="m1786,591l1194,,,,1188,1188,1786,591m3577,2383l2980,1786r-597,597l2980,2980r597,-597e" fillcolor="#006d90" stroked="f">
              <v:stroke joinstyle="miter"/>
              <v:formulas/>
              <v:path arrowok="t" o:connecttype="custom" o:connectlocs="1133476,398079;757766,0;0,0;753958,800200;1133476,398079;2270125,1605114;1891242,1202994;1512359,1605114;1891242,2007235;2270125,1605114" o:connectangles="0,0,0,0,0,0,0,0,0,0" textboxrect="0,0,3578,2980"/>
              <v:textbox>
                <w:txbxContent>
                  <w:p w14:paraId="20B8ADF9" w14:textId="77777777" w:rsidR="006033EE" w:rsidRPr="006461FE" w:rsidRDefault="006033EE" w:rsidP="006033EE">
                    <w:pPr>
                      <w:jc w:val="center"/>
                      <w:rPr>
                        <w:color w:val="006D9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2"/>
        <w:szCs w:val="14"/>
        <w:lang w:eastAsia="pt-PT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FEE092" wp14:editId="4B684CAF">
              <wp:simplePos x="0" y="0"/>
              <wp:positionH relativeFrom="column">
                <wp:posOffset>3977005</wp:posOffset>
              </wp:positionH>
              <wp:positionV relativeFrom="paragraph">
                <wp:posOffset>237490</wp:posOffset>
              </wp:positionV>
              <wp:extent cx="1137285" cy="1206500"/>
              <wp:effectExtent l="0" t="0" r="5715" b="0"/>
              <wp:wrapNone/>
              <wp:docPr id="353077096" name="Forma Livr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137285" cy="1206500"/>
                      </a:xfrm>
                      <a:custGeom>
                        <a:avLst/>
                        <a:gdLst>
                          <a:gd name="T0" fmla="+- 0 7774 7177"/>
                          <a:gd name="T1" fmla="*/ T0 w 1792"/>
                          <a:gd name="T2" fmla="+- 0 1188 1188"/>
                          <a:gd name="T3" fmla="*/ 1188 h 1792"/>
                          <a:gd name="T4" fmla="+- 0 7177 7177"/>
                          <a:gd name="T5" fmla="*/ T4 w 1792"/>
                          <a:gd name="T6" fmla="+- 0 1786 1188"/>
                          <a:gd name="T7" fmla="*/ 1786 h 1792"/>
                          <a:gd name="T8" fmla="+- 0 8372 7177"/>
                          <a:gd name="T9" fmla="*/ T8 w 1792"/>
                          <a:gd name="T10" fmla="+- 0 2980 1188"/>
                          <a:gd name="T11" fmla="*/ 2980 h 1792"/>
                          <a:gd name="T12" fmla="+- 0 8969 7177"/>
                          <a:gd name="T13" fmla="*/ T12 w 1792"/>
                          <a:gd name="T14" fmla="+- 0 2383 1188"/>
                          <a:gd name="T15" fmla="*/ 2383 h 1792"/>
                          <a:gd name="T16" fmla="+- 0 7774 7177"/>
                          <a:gd name="T17" fmla="*/ T16 w 1792"/>
                          <a:gd name="T18" fmla="+- 0 1188 1188"/>
                          <a:gd name="T19" fmla="*/ 1188 h 179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1792" h="1792">
                            <a:moveTo>
                              <a:pt x="597" y="0"/>
                            </a:moveTo>
                            <a:lnTo>
                              <a:pt x="0" y="598"/>
                            </a:lnTo>
                            <a:lnTo>
                              <a:pt x="1195" y="1792"/>
                            </a:lnTo>
                            <a:lnTo>
                              <a:pt x="1792" y="1195"/>
                            </a:lnTo>
                            <a:lnTo>
                              <a:pt x="597" y="0"/>
                            </a:lnTo>
                            <a:close/>
                          </a:path>
                        </a:pathLst>
                      </a:custGeom>
                      <a:solidFill>
                        <a:srgbClr val="FFD7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7027B7" id="Forma Livre 25" o:spid="_x0000_s1026" style="position:absolute;margin-left:313.15pt;margin-top:18.7pt;width:89.55pt;height: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92,1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" path="m597,l,598,1195,1792r597,-597l597,xe" fillcolor="#ffd700" stroked="f">
              <v:path arrowok="t" o:connecttype="custom" o:connectlocs="378883,799845;0,1202460;758402,2006345;1137285,1604403;378883,799845" o:connectangles="0,0,0,0,0"/>
            </v:shape>
          </w:pict>
        </mc:Fallback>
      </mc:AlternateContent>
    </w:r>
    <w:r w:rsidR="009551FB">
      <w:rPr>
        <w:noProof/>
        <w:sz w:val="22"/>
        <w:szCs w:val="14"/>
        <w:lang w:eastAsia="pt-PT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D73A4DE" wp14:editId="5793EE4F">
              <wp:simplePos x="0" y="0"/>
              <wp:positionH relativeFrom="column">
                <wp:posOffset>5497830</wp:posOffset>
              </wp:positionH>
              <wp:positionV relativeFrom="paragraph">
                <wp:posOffset>-156845</wp:posOffset>
              </wp:positionV>
              <wp:extent cx="1516380" cy="1609090"/>
              <wp:effectExtent l="0" t="0" r="7620" b="0"/>
              <wp:wrapNone/>
              <wp:docPr id="1489671028" name="Forma Livr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516380" cy="1609090"/>
                      </a:xfrm>
                      <a:custGeom>
                        <a:avLst/>
                        <a:gdLst>
                          <a:gd name="T0" fmla="+- 0 11955 9566"/>
                          <a:gd name="T1" fmla="*/ T0 w 2389"/>
                          <a:gd name="T2" fmla="+- 0 1786 591"/>
                          <a:gd name="T3" fmla="*/ 1786 h 2389"/>
                          <a:gd name="T4" fmla="+- 0 10760 9566"/>
                          <a:gd name="T5" fmla="*/ T4 w 2389"/>
                          <a:gd name="T6" fmla="+- 0 591 591"/>
                          <a:gd name="T7" fmla="*/ 591 h 2389"/>
                          <a:gd name="T8" fmla="+- 0 9566 9566"/>
                          <a:gd name="T9" fmla="*/ T8 w 2389"/>
                          <a:gd name="T10" fmla="+- 0 1786 591"/>
                          <a:gd name="T11" fmla="*/ 1786 h 2389"/>
                          <a:gd name="T12" fmla="+- 0 10760 9566"/>
                          <a:gd name="T13" fmla="*/ T12 w 2389"/>
                          <a:gd name="T14" fmla="+- 0 2980 591"/>
                          <a:gd name="T15" fmla="*/ 2980 h 2389"/>
                          <a:gd name="T16" fmla="+- 0 11955 9566"/>
                          <a:gd name="T17" fmla="*/ T16 w 2389"/>
                          <a:gd name="T18" fmla="+- 0 1786 591"/>
                          <a:gd name="T19" fmla="*/ 1786 h 23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2389" h="2389">
                            <a:moveTo>
                              <a:pt x="2389" y="1195"/>
                            </a:moveTo>
                            <a:lnTo>
                              <a:pt x="1194" y="0"/>
                            </a:lnTo>
                            <a:lnTo>
                              <a:pt x="0" y="1195"/>
                            </a:lnTo>
                            <a:lnTo>
                              <a:pt x="1194" y="2389"/>
                            </a:lnTo>
                            <a:lnTo>
                              <a:pt x="2389" y="1195"/>
                            </a:lnTo>
                          </a:path>
                        </a:pathLst>
                      </a:custGeom>
                      <a:solidFill>
                        <a:srgbClr val="FFD7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98A3F3" id="Forma Livre 28" o:spid="_x0000_s1026" style="position:absolute;margin-left:432.9pt;margin-top:-12.35pt;width:119.4pt;height:126.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89,2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" path="m2389,1195l1194,,,1195,1194,2389,2389,1195e" fillcolor="#ffd700" stroked="f">
              <v:path arrowok="t" o:connecttype="custom" o:connectlocs="1516380,1202945;757873,398063;0,1202945;757873,2007153;1516380,1202945" o:connectangles="0,0,0,0,0"/>
            </v:shape>
          </w:pict>
        </mc:Fallback>
      </mc:AlternateContent>
    </w:r>
    <w:r w:rsidR="00883F7C">
      <w:rPr>
        <w:noProof/>
        <w:sz w:val="22"/>
        <w:szCs w:val="14"/>
        <w:lang w:eastAsia="pt-PT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F2046F2" wp14:editId="7F47C5FC">
              <wp:simplePos x="0" y="0"/>
              <wp:positionH relativeFrom="column">
                <wp:posOffset>5118523</wp:posOffset>
              </wp:positionH>
              <wp:positionV relativeFrom="paragraph">
                <wp:posOffset>-564078</wp:posOffset>
              </wp:positionV>
              <wp:extent cx="750960" cy="398753"/>
              <wp:effectExtent l="0" t="0" r="0" b="1905"/>
              <wp:wrapNone/>
              <wp:docPr id="1572162229" name="Forma Livr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50960" cy="398753"/>
                      </a:xfrm>
                      <a:custGeom>
                        <a:avLst/>
                        <a:gdLst>
                          <a:gd name="T0" fmla="+- 0 10158 8975"/>
                          <a:gd name="T1" fmla="*/ T0 w 1183"/>
                          <a:gd name="T2" fmla="*/ 0 h 592"/>
                          <a:gd name="T3" fmla="+- 0 8975 8975"/>
                          <a:gd name="T4" fmla="*/ T3 w 1183"/>
                          <a:gd name="T5" fmla="*/ 0 h 592"/>
                          <a:gd name="T6" fmla="+- 0 9566 8975"/>
                          <a:gd name="T7" fmla="*/ T6 w 1183"/>
                          <a:gd name="T8" fmla="*/ 591 h 592"/>
                          <a:gd name="T9" fmla="+- 0 10158 8975"/>
                          <a:gd name="T10" fmla="*/ T9 w 1183"/>
                          <a:gd name="T11" fmla="*/ 0 h 592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183" h="592">
                            <a:moveTo>
                              <a:pt x="1183" y="0"/>
                            </a:moveTo>
                            <a:lnTo>
                              <a:pt x="0" y="0"/>
                            </a:lnTo>
                            <a:lnTo>
                              <a:pt x="591" y="591"/>
                            </a:lnTo>
                            <a:lnTo>
                              <a:pt x="1183" y="0"/>
                            </a:lnTo>
                            <a:close/>
                          </a:path>
                        </a:pathLst>
                      </a:custGeom>
                      <a:solidFill>
                        <a:srgbClr val="006D9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988FE2" id="Forma Livre 26" o:spid="_x0000_s1026" style="position:absolute;margin-left:403.05pt;margin-top:-44.4pt;width:59.15pt;height:31.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8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" path="m1183,l,,591,591,1183,xe" fillcolor="#006d90" stroked="f">
              <v:path arrowok="t" o:connecttype="custom" o:connectlocs="750960,0;0,0;375163,398079;750960,0" o:connectangles="0,0,0,0"/>
            </v:shape>
          </w:pict>
        </mc:Fallback>
      </mc:AlternateContent>
    </w:r>
  </w:p>
  <w:p w14:paraId="069776B4" w14:textId="14EED71E" w:rsidR="006033EE" w:rsidRPr="009E2854" w:rsidRDefault="006033EE" w:rsidP="006033EE">
    <w:pPr>
      <w:tabs>
        <w:tab w:val="left" w:pos="9585"/>
      </w:tabs>
      <w:spacing w:before="0"/>
      <w:rPr>
        <w:sz w:val="22"/>
        <w:szCs w:val="14"/>
      </w:rPr>
    </w:pPr>
    <w:r>
      <w:rPr>
        <w:noProof/>
        <w:color w:val="7CA655" w:themeColor="text2"/>
        <w:lang w:eastAsia="pt-PT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2E0146" wp14:editId="627862D3">
              <wp:simplePos x="0" y="0"/>
              <wp:positionH relativeFrom="column">
                <wp:posOffset>4364166</wp:posOffset>
              </wp:positionH>
              <wp:positionV relativeFrom="paragraph">
                <wp:posOffset>-516253</wp:posOffset>
              </wp:positionV>
              <wp:extent cx="1137634" cy="1207240"/>
              <wp:effectExtent l="0" t="0" r="5715" b="0"/>
              <wp:wrapNone/>
              <wp:docPr id="1904208075" name="Forma Livr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137634" cy="1207240"/>
                      </a:xfrm>
                      <a:custGeom>
                        <a:avLst/>
                        <a:gdLst>
                          <a:gd name="T0" fmla="+- 0 8372 7774"/>
                          <a:gd name="T1" fmla="*/ T0 w 1792"/>
                          <a:gd name="T2" fmla="+- 0 591 591"/>
                          <a:gd name="T3" fmla="*/ 591 h 1792"/>
                          <a:gd name="T4" fmla="+- 0 7774 7774"/>
                          <a:gd name="T5" fmla="*/ T4 w 1792"/>
                          <a:gd name="T6" fmla="+- 0 1188 591"/>
                          <a:gd name="T7" fmla="*/ 1188 h 1792"/>
                          <a:gd name="T8" fmla="+- 0 8969 7774"/>
                          <a:gd name="T9" fmla="*/ T8 w 1792"/>
                          <a:gd name="T10" fmla="+- 0 2383 591"/>
                          <a:gd name="T11" fmla="*/ 2383 h 1792"/>
                          <a:gd name="T12" fmla="+- 0 9566 7774"/>
                          <a:gd name="T13" fmla="*/ T12 w 1792"/>
                          <a:gd name="T14" fmla="+- 0 1786 591"/>
                          <a:gd name="T15" fmla="*/ 1786 h 1792"/>
                          <a:gd name="T16" fmla="+- 0 8372 7774"/>
                          <a:gd name="T17" fmla="*/ T16 w 1792"/>
                          <a:gd name="T18" fmla="+- 0 591 591"/>
                          <a:gd name="T19" fmla="*/ 591 h 179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1792" h="1792">
                            <a:moveTo>
                              <a:pt x="598" y="0"/>
                            </a:moveTo>
                            <a:lnTo>
                              <a:pt x="0" y="597"/>
                            </a:lnTo>
                            <a:lnTo>
                              <a:pt x="1195" y="1792"/>
                            </a:lnTo>
                            <a:lnTo>
                              <a:pt x="1792" y="1195"/>
                            </a:lnTo>
                            <a:lnTo>
                              <a:pt x="598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3DA590" id="Forma Livre 27" o:spid="_x0000_s1026" style="position:absolute;margin-left:343.65pt;margin-top:-40.65pt;width:89.6pt;height:95.0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92,1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" path="m598,l,597,1195,1792r597,-597l598,xe" fillcolor="#7ca655 [3215]" stroked="f">
              <v:path arrowok="t" o:connecttype="custom" o:connectlocs="379635,398147;0,800335;758634,1605387;1137634,1203198;379635,398147" o:connectangles="0,0,0,0,0"/>
            </v:shape>
          </w:pict>
        </mc:Fallback>
      </mc:AlternateContent>
    </w:r>
    <w:r>
      <w:rPr>
        <w:noProof/>
        <w:color w:val="7CA655" w:themeColor="text2"/>
        <w:lang w:eastAsia="pt-PT" w:bidi="ar-SA"/>
      </w:rPr>
      <w:drawing>
        <wp:anchor distT="0" distB="0" distL="114300" distR="114300" simplePos="0" relativeHeight="251663360" behindDoc="0" locked="0" layoutInCell="1" allowOverlap="1" wp14:anchorId="51CB359B" wp14:editId="7BD4699A">
          <wp:simplePos x="0" y="0"/>
          <wp:positionH relativeFrom="column">
            <wp:posOffset>-95250</wp:posOffset>
          </wp:positionH>
          <wp:positionV relativeFrom="paragraph">
            <wp:posOffset>-571500</wp:posOffset>
          </wp:positionV>
          <wp:extent cx="3817091" cy="809625"/>
          <wp:effectExtent l="0" t="0" r="0" b="0"/>
          <wp:wrapNone/>
          <wp:docPr id="1172281333" name="Imagem 1172281333" descr="Uma imagem com Tipo de letra, texto, Gráficos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310530" name="Imagem 2" descr="Uma imagem com Tipo de letra, texto, Gráficos, captura de ecrã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7091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2"/>
        <w:szCs w:val="14"/>
      </w:rPr>
      <w:tab/>
    </w:r>
  </w:p>
  <w:p w14:paraId="7BB19368" w14:textId="77777777" w:rsidR="006033EE" w:rsidRPr="0077315F" w:rsidRDefault="006033EE" w:rsidP="006033EE">
    <w:pPr>
      <w:pStyle w:val="InformaesdeContactoCorpo"/>
      <w:rPr>
        <w:rStyle w:val="Textoverde"/>
        <w:rFonts w:ascii="Arial Nova" w:hAnsi="Arial Nova"/>
        <w:color w:val="404040" w:themeColor="text1" w:themeTint="BF"/>
        <w:sz w:val="15"/>
        <w:szCs w:val="15"/>
      </w:rPr>
    </w:pPr>
    <w:r w:rsidRPr="0077315F">
      <w:rPr>
        <w:rStyle w:val="Textoverde"/>
        <w:rFonts w:ascii="Arial Nova" w:hAnsi="Arial Nova"/>
        <w:color w:val="404040" w:themeColor="text1" w:themeTint="BF"/>
        <w:sz w:val="15"/>
        <w:szCs w:val="15"/>
        <w:lang w:bidi="pt-PT"/>
      </w:rPr>
      <w:t>Divisão da Coesão e Desenvolvimento Social</w:t>
    </w:r>
  </w:p>
  <w:p w14:paraId="6670E993" w14:textId="77777777" w:rsidR="006033EE" w:rsidRPr="0077315F" w:rsidRDefault="006033EE" w:rsidP="006033EE">
    <w:pPr>
      <w:pStyle w:val="InformaesdeContactoCorpo"/>
      <w:rPr>
        <w:rStyle w:val="Textoverde"/>
        <w:rFonts w:ascii="Arial Nova" w:hAnsi="Arial Nova"/>
        <w:color w:val="404040" w:themeColor="text1" w:themeTint="BF"/>
        <w:sz w:val="15"/>
        <w:szCs w:val="15"/>
      </w:rPr>
    </w:pPr>
    <w:r w:rsidRPr="0077315F">
      <w:rPr>
        <w:rStyle w:val="Textoverde"/>
        <w:rFonts w:ascii="Arial Nova" w:hAnsi="Arial Nova"/>
        <w:color w:val="404040" w:themeColor="text1" w:themeTint="BF"/>
        <w:sz w:val="15"/>
        <w:szCs w:val="15"/>
        <w:lang w:bidi="pt-PT"/>
      </w:rPr>
      <w:t xml:space="preserve">Rua Narciso Ferreira, n.º 108 R/C, 4740-281 Esposende </w:t>
    </w:r>
  </w:p>
  <w:p w14:paraId="14BDA2B8" w14:textId="77777777" w:rsidR="006033EE" w:rsidRPr="0077315F" w:rsidRDefault="006033EE" w:rsidP="006033EE">
    <w:pPr>
      <w:pStyle w:val="InformaesdeContactoCorpo"/>
      <w:rPr>
        <w:rStyle w:val="Textoverde"/>
        <w:rFonts w:ascii="Arial Nova" w:hAnsi="Arial Nova"/>
        <w:color w:val="404040" w:themeColor="text1" w:themeTint="BF"/>
        <w:sz w:val="15"/>
        <w:szCs w:val="15"/>
        <w:lang w:bidi="pt-PT"/>
      </w:rPr>
    </w:pPr>
    <w:r w:rsidRPr="0077315F">
      <w:rPr>
        <w:rStyle w:val="Textoverde"/>
        <w:rFonts w:ascii="Arial Nova" w:hAnsi="Arial Nova"/>
        <w:color w:val="404040" w:themeColor="text1" w:themeTint="BF"/>
        <w:sz w:val="15"/>
        <w:szCs w:val="15"/>
        <w:lang w:bidi="pt-PT"/>
      </w:rPr>
      <w:t>Telf.: 253 960 100 I Telm.: 933 012 270</w:t>
    </w:r>
  </w:p>
  <w:p w14:paraId="2BBAC085" w14:textId="1957187F" w:rsidR="00E61B24" w:rsidRPr="00E61B24" w:rsidRDefault="006033EE" w:rsidP="00E61B24">
    <w:pPr>
      <w:pStyle w:val="InformaesdeContactoCorpo"/>
      <w:rPr>
        <w:rStyle w:val="Textoverde"/>
        <w:rFonts w:ascii="Arial Nova" w:hAnsi="Arial Nova"/>
        <w:color w:val="404040" w:themeColor="text1" w:themeTint="BF"/>
        <w:sz w:val="15"/>
        <w:szCs w:val="15"/>
      </w:rPr>
    </w:pPr>
    <w:r w:rsidRPr="0077315F">
      <w:rPr>
        <w:rStyle w:val="Textoverde"/>
        <w:rFonts w:ascii="Arial Nova" w:hAnsi="Arial Nova"/>
        <w:color w:val="404040" w:themeColor="text1" w:themeTint="BF"/>
        <w:sz w:val="15"/>
        <w:szCs w:val="15"/>
        <w:lang w:bidi="pt-PT"/>
      </w:rPr>
      <w:t xml:space="preserve">E-mail: </w:t>
    </w:r>
    <w:hyperlink r:id="rId2" w:history="1">
      <w:r w:rsidRPr="0077315F">
        <w:rPr>
          <w:rStyle w:val="Textoverde"/>
          <w:rFonts w:ascii="Arial Nova" w:hAnsi="Arial Nova"/>
          <w:color w:val="404040" w:themeColor="text1" w:themeTint="BF"/>
          <w:sz w:val="15"/>
          <w:szCs w:val="15"/>
          <w:lang w:bidi="pt-PT"/>
        </w:rPr>
        <w:t>gafij@cm-esposende.pt</w:t>
      </w:r>
    </w:hyperlink>
  </w:p>
  <w:tbl>
    <w:tblPr>
      <w:tblW w:w="5014" w:type="pct"/>
      <w:tblLayout w:type="fixed"/>
      <w:tblCellMar>
        <w:left w:w="14" w:type="dxa"/>
        <w:right w:w="115" w:type="dxa"/>
      </w:tblCellMar>
      <w:tblLook w:val="0600" w:firstRow="0" w:lastRow="0" w:firstColumn="0" w:lastColumn="0" w:noHBand="1" w:noVBand="1"/>
    </w:tblPr>
    <w:tblGrid>
      <w:gridCol w:w="10484"/>
    </w:tblGrid>
    <w:tr w:rsidR="006033EE" w:rsidRPr="009E2854" w14:paraId="5D918988" w14:textId="3BD524F2" w:rsidTr="00091AEF">
      <w:trPr>
        <w:trHeight w:val="2160"/>
      </w:trPr>
      <w:tc>
        <w:tcPr>
          <w:tcW w:w="5000" w:type="pct"/>
          <w:vAlign w:val="bottom"/>
        </w:tcPr>
        <w:p w14:paraId="2BF9D0D4" w14:textId="169DCF21" w:rsidR="00343A03" w:rsidRPr="007034D0" w:rsidRDefault="006033EE" w:rsidP="007034D0">
          <w:pPr>
            <w:pStyle w:val="Ttulo"/>
            <w:spacing w:before="0" w:after="0" w:line="240" w:lineRule="auto"/>
            <w:rPr>
              <w:color w:val="006D90"/>
            </w:rPr>
          </w:pPr>
          <w:r w:rsidRPr="00863B53">
            <w:rPr>
              <w:color w:val="006D90"/>
            </w:rPr>
            <w:t>Ficha de Referenciação</w:t>
          </w:r>
        </w:p>
        <w:p w14:paraId="412257DD" w14:textId="5848E06A" w:rsidR="002D4538" w:rsidRPr="002D4538" w:rsidRDefault="002D4538" w:rsidP="00343A03">
          <w:pPr>
            <w:spacing w:before="0" w:after="120" w:line="240" w:lineRule="auto"/>
            <w:rPr>
              <w:sz w:val="2"/>
              <w:szCs w:val="2"/>
            </w:rPr>
          </w:pPr>
        </w:p>
      </w:tc>
    </w:tr>
  </w:tbl>
  <w:p w14:paraId="3D34839F" w14:textId="402B5E4E" w:rsidR="006033EE" w:rsidRPr="006033EE" w:rsidRDefault="006033EE" w:rsidP="001A5D71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MarcadelistaCompetncia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740714753">
    <w:abstractNumId w:val="2"/>
  </w:num>
  <w:num w:numId="2" w16cid:durableId="1658339857">
    <w:abstractNumId w:val="4"/>
  </w:num>
  <w:num w:numId="3" w16cid:durableId="222916210">
    <w:abstractNumId w:val="3"/>
  </w:num>
  <w:num w:numId="4" w16cid:durableId="299119859">
    <w:abstractNumId w:val="0"/>
  </w:num>
  <w:num w:numId="5" w16cid:durableId="442112453">
    <w:abstractNumId w:val="1"/>
  </w:num>
  <w:num w:numId="6" w16cid:durableId="335616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ocumentProtection w:edit="readOnly" w:formatting="1" w:enforcement="1" w:cryptProviderType="rsaAES" w:cryptAlgorithmClass="hash" w:cryptAlgorithmType="typeAny" w:cryptAlgorithmSid="14" w:cryptSpinCount="100000" w:hash="JIJ44UbJH7HDxV9g7/g062AYtpIwE7f8WaH6JxV3WF6zqDGswmW1XefFUNYlUg51o/R/Cu32D5oDi0iWLjcknA==" w:salt="mfph1xI1bU8TCXSpK1lMG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EA5"/>
    <w:rsid w:val="00001E04"/>
    <w:rsid w:val="00030B0B"/>
    <w:rsid w:val="00084FE2"/>
    <w:rsid w:val="000F167E"/>
    <w:rsid w:val="001539A0"/>
    <w:rsid w:val="00172BC0"/>
    <w:rsid w:val="0018269B"/>
    <w:rsid w:val="00186B15"/>
    <w:rsid w:val="001A5D71"/>
    <w:rsid w:val="00206D96"/>
    <w:rsid w:val="00211556"/>
    <w:rsid w:val="002A549E"/>
    <w:rsid w:val="002D2AD8"/>
    <w:rsid w:val="002D4538"/>
    <w:rsid w:val="002E5909"/>
    <w:rsid w:val="002E70C8"/>
    <w:rsid w:val="002E7414"/>
    <w:rsid w:val="00302A92"/>
    <w:rsid w:val="003116B7"/>
    <w:rsid w:val="00340C75"/>
    <w:rsid w:val="00343A03"/>
    <w:rsid w:val="003777A8"/>
    <w:rsid w:val="00390527"/>
    <w:rsid w:val="00390F23"/>
    <w:rsid w:val="003B0449"/>
    <w:rsid w:val="003D37DA"/>
    <w:rsid w:val="003E6644"/>
    <w:rsid w:val="003E6D64"/>
    <w:rsid w:val="0044359B"/>
    <w:rsid w:val="00444FA2"/>
    <w:rsid w:val="00452075"/>
    <w:rsid w:val="00481156"/>
    <w:rsid w:val="005106C2"/>
    <w:rsid w:val="00522031"/>
    <w:rsid w:val="005469DD"/>
    <w:rsid w:val="00547E34"/>
    <w:rsid w:val="00587748"/>
    <w:rsid w:val="005A4B14"/>
    <w:rsid w:val="005A5070"/>
    <w:rsid w:val="005D49CA"/>
    <w:rsid w:val="005F3F98"/>
    <w:rsid w:val="005F7533"/>
    <w:rsid w:val="006033EE"/>
    <w:rsid w:val="006123CC"/>
    <w:rsid w:val="006461FE"/>
    <w:rsid w:val="006C5CE0"/>
    <w:rsid w:val="007006D9"/>
    <w:rsid w:val="00702223"/>
    <w:rsid w:val="007034D0"/>
    <w:rsid w:val="00721C3B"/>
    <w:rsid w:val="00724DC1"/>
    <w:rsid w:val="007466F4"/>
    <w:rsid w:val="00762950"/>
    <w:rsid w:val="00764B3C"/>
    <w:rsid w:val="0077315F"/>
    <w:rsid w:val="00776C3B"/>
    <w:rsid w:val="007B0F97"/>
    <w:rsid w:val="007C133E"/>
    <w:rsid w:val="00851431"/>
    <w:rsid w:val="008539E9"/>
    <w:rsid w:val="00854EB4"/>
    <w:rsid w:val="00860689"/>
    <w:rsid w:val="0086291E"/>
    <w:rsid w:val="00863B08"/>
    <w:rsid w:val="00863B53"/>
    <w:rsid w:val="00883F7C"/>
    <w:rsid w:val="008A6264"/>
    <w:rsid w:val="008F5E94"/>
    <w:rsid w:val="0091049D"/>
    <w:rsid w:val="00913A01"/>
    <w:rsid w:val="009149F2"/>
    <w:rsid w:val="00915340"/>
    <w:rsid w:val="009227E9"/>
    <w:rsid w:val="0095370E"/>
    <w:rsid w:val="009551FB"/>
    <w:rsid w:val="009E2854"/>
    <w:rsid w:val="009E64D8"/>
    <w:rsid w:val="00A12C25"/>
    <w:rsid w:val="00A635D5"/>
    <w:rsid w:val="00A82D03"/>
    <w:rsid w:val="00B70BEC"/>
    <w:rsid w:val="00B80EE9"/>
    <w:rsid w:val="00B96253"/>
    <w:rsid w:val="00BA5526"/>
    <w:rsid w:val="00BD5A82"/>
    <w:rsid w:val="00BE191C"/>
    <w:rsid w:val="00BF44A2"/>
    <w:rsid w:val="00C5331E"/>
    <w:rsid w:val="00C764ED"/>
    <w:rsid w:val="00C8183F"/>
    <w:rsid w:val="00C83E97"/>
    <w:rsid w:val="00C85B84"/>
    <w:rsid w:val="00C8684F"/>
    <w:rsid w:val="00CB018C"/>
    <w:rsid w:val="00CC77D2"/>
    <w:rsid w:val="00CE29C0"/>
    <w:rsid w:val="00CF1EA5"/>
    <w:rsid w:val="00D33C98"/>
    <w:rsid w:val="00D439A7"/>
    <w:rsid w:val="00D73EC3"/>
    <w:rsid w:val="00D859C7"/>
    <w:rsid w:val="00D87E03"/>
    <w:rsid w:val="00D92A5E"/>
    <w:rsid w:val="00DB34E2"/>
    <w:rsid w:val="00DD38E7"/>
    <w:rsid w:val="00DF5E43"/>
    <w:rsid w:val="00E11F7F"/>
    <w:rsid w:val="00E24AD4"/>
    <w:rsid w:val="00E44EEB"/>
    <w:rsid w:val="00E61B24"/>
    <w:rsid w:val="00E6525B"/>
    <w:rsid w:val="00E97CB2"/>
    <w:rsid w:val="00ED6E70"/>
    <w:rsid w:val="00EF10EF"/>
    <w:rsid w:val="00EF10F2"/>
    <w:rsid w:val="00EF2719"/>
    <w:rsid w:val="00F148F1"/>
    <w:rsid w:val="00F41ACF"/>
    <w:rsid w:val="00F56482"/>
    <w:rsid w:val="00F5689F"/>
    <w:rsid w:val="00F609CC"/>
    <w:rsid w:val="00F7064C"/>
    <w:rsid w:val="00FC78D4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EC5D"/>
  <w15:docId w15:val="{C7426080-980E-4501-A105-B7D4A0D3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8E7"/>
    <w:pPr>
      <w:spacing w:before="120" w:after="240" w:line="312" w:lineRule="auto"/>
    </w:pPr>
    <w:rPr>
      <w:rFonts w:eastAsia="Arial" w:cs="Arial"/>
      <w:color w:val="231F20"/>
      <w:sz w:val="18"/>
      <w:szCs w:val="16"/>
      <w:lang w:bidi="en-US"/>
    </w:rPr>
  </w:style>
  <w:style w:type="paragraph" w:styleId="Ttulo1">
    <w:name w:val="heading 1"/>
    <w:basedOn w:val="Normal"/>
    <w:next w:val="Normal"/>
    <w:link w:val="Ttulo1Carter"/>
    <w:uiPriority w:val="9"/>
    <w:semiHidden/>
    <w:qFormat/>
    <w:rsid w:val="00CC77D2"/>
    <w:pPr>
      <w:spacing w:before="240" w:line="240" w:lineRule="auto"/>
      <w:outlineLvl w:val="0"/>
    </w:pPr>
    <w:rPr>
      <w:b/>
      <w:bCs/>
      <w:color w:val="auto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Ttulo3">
    <w:name w:val="heading 3"/>
    <w:aliases w:val="Heading 3 Section Category"/>
    <w:basedOn w:val="Normal"/>
    <w:next w:val="Normal"/>
    <w:link w:val="Ttulo3Carte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Ttulo4">
    <w:name w:val="heading 4"/>
    <w:aliases w:val="Heading 4 Job Title"/>
    <w:basedOn w:val="Normal"/>
    <w:next w:val="Normal"/>
    <w:link w:val="Ttulo4Carte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semiHidden/>
    <w:qFormat/>
    <w:rsid w:val="00EF10F2"/>
  </w:style>
  <w:style w:type="paragraph" w:styleId="PargrafodaLista">
    <w:name w:val="List Paragraph"/>
    <w:basedOn w:val="Normal"/>
    <w:uiPriority w:val="1"/>
    <w:semiHidden/>
    <w:qFormat/>
  </w:style>
  <w:style w:type="paragraph" w:customStyle="1" w:styleId="PargrafodeTabela">
    <w:name w:val="Parágrafo de Tabela"/>
    <w:basedOn w:val="Normal"/>
    <w:uiPriority w:val="1"/>
    <w:semiHidden/>
    <w:qFormat/>
  </w:style>
  <w:style w:type="character" w:customStyle="1" w:styleId="Ttulo1Carter">
    <w:name w:val="Título 1 Caráter"/>
    <w:basedOn w:val="Tipodeletrapredefinidodopargrafo"/>
    <w:link w:val="Ttulo1"/>
    <w:uiPriority w:val="9"/>
    <w:semiHidden/>
    <w:rsid w:val="00DD38E7"/>
    <w:rPr>
      <w:rFonts w:eastAsia="Arial" w:cs="Arial"/>
      <w:b/>
      <w:bCs/>
      <w:sz w:val="18"/>
      <w:szCs w:val="40"/>
      <w:lang w:bidi="en-US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Ttulo3Carter">
    <w:name w:val="Título 3 Caráter"/>
    <w:aliases w:val="Heading 3 Section Category Caráter"/>
    <w:basedOn w:val="Tipodeletrapredefinidodopargrafo"/>
    <w:link w:val="Ttulo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Ttulo4Carter">
    <w:name w:val="Título 4 Caráter"/>
    <w:aliases w:val="Heading 4 Job Title Caráter"/>
    <w:basedOn w:val="Tipodeletrapredefinidodopargrafo"/>
    <w:link w:val="Ttulo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InformaesdeContactoCorpo">
    <w:name w:val="Informações de Contacto Corpo"/>
    <w:basedOn w:val="Corpodetexto"/>
    <w:qFormat/>
    <w:rsid w:val="00F148F1"/>
    <w:pPr>
      <w:spacing w:before="40" w:after="0" w:line="360" w:lineRule="auto"/>
    </w:pPr>
    <w:rPr>
      <w:color w:val="auto"/>
    </w:rPr>
  </w:style>
  <w:style w:type="paragraph" w:customStyle="1" w:styleId="CompetnciasMarcadelista">
    <w:name w:val="Competências Marca de lista"/>
    <w:basedOn w:val="MarcadelistaCompetncias"/>
    <w:semiHidden/>
    <w:qFormat/>
    <w:rsid w:val="00F148F1"/>
    <w:pPr>
      <w:spacing w:before="0" w:after="240" w:line="254" w:lineRule="auto"/>
    </w:pPr>
    <w:rPr>
      <w:sz w:val="22"/>
    </w:rPr>
  </w:style>
  <w:style w:type="paragraph" w:customStyle="1" w:styleId="MarcadelistaCompetncias">
    <w:name w:val="Marca de lista Competências"/>
    <w:basedOn w:val="InformaesdeContactoCorpo"/>
    <w:semiHidden/>
    <w:qFormat/>
    <w:rsid w:val="00EF10F2"/>
    <w:pPr>
      <w:numPr>
        <w:numId w:val="5"/>
      </w:numPr>
    </w:pPr>
  </w:style>
  <w:style w:type="paragraph" w:styleId="Ttulo">
    <w:name w:val="Title"/>
    <w:basedOn w:val="Normal"/>
    <w:next w:val="Normal"/>
    <w:link w:val="TtuloCarter"/>
    <w:uiPriority w:val="10"/>
    <w:qFormat/>
    <w:rsid w:val="00172BC0"/>
    <w:pPr>
      <w:spacing w:before="27" w:line="216" w:lineRule="auto"/>
      <w:outlineLvl w:val="0"/>
    </w:pPr>
    <w:rPr>
      <w:rFonts w:asciiTheme="majorHAnsi" w:hAnsiTheme="majorHAnsi"/>
      <w:b/>
      <w:sz w:val="9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72BC0"/>
    <w:rPr>
      <w:rFonts w:asciiTheme="majorHAnsi" w:eastAsia="Arial" w:hAnsiTheme="majorHAnsi" w:cs="Arial"/>
      <w:b/>
      <w:color w:val="231F20"/>
      <w:sz w:val="96"/>
      <w:szCs w:val="16"/>
      <w:lang w:bidi="en-US"/>
    </w:rPr>
  </w:style>
  <w:style w:type="character" w:customStyle="1" w:styleId="LocalizaodotrabalhoItlico">
    <w:name w:val="Localização do trabalho Itálico"/>
    <w:basedOn w:val="Tipodeletrapredefinidodopargrafo"/>
    <w:uiPriority w:val="1"/>
    <w:semiHidden/>
    <w:qFormat/>
    <w:rsid w:val="00EF10F2"/>
    <w:rPr>
      <w:i/>
      <w:iCs/>
    </w:rPr>
  </w:style>
  <w:style w:type="character" w:customStyle="1" w:styleId="TrabalhoItlico">
    <w:name w:val="Trabalho Itálico"/>
    <w:basedOn w:val="Tipodeletrapredefinidodopargrafo"/>
    <w:uiPriority w:val="1"/>
    <w:semiHidden/>
    <w:qFormat/>
    <w:rsid w:val="00EF10F2"/>
    <w:rPr>
      <w:i/>
      <w:iCs/>
    </w:rPr>
  </w:style>
  <w:style w:type="paragraph" w:customStyle="1" w:styleId="Corpo">
    <w:name w:val="Corpo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MarcasdeListaCorpo">
    <w:name w:val="Marcas de Lista Corpo"/>
    <w:basedOn w:val="Corpo"/>
    <w:uiPriority w:val="99"/>
    <w:semiHidden/>
    <w:rsid w:val="00EF10F2"/>
    <w:pPr>
      <w:ind w:left="180" w:hanging="180"/>
    </w:pPr>
  </w:style>
  <w:style w:type="paragraph" w:styleId="Subttulo">
    <w:name w:val="Subtitle"/>
    <w:basedOn w:val="Ttulo2"/>
    <w:next w:val="Normal"/>
    <w:link w:val="SubttuloCarter"/>
    <w:uiPriority w:val="11"/>
    <w:semiHidden/>
    <w:qFormat/>
    <w:rsid w:val="00A82D03"/>
    <w:pPr>
      <w:spacing w:line="240" w:lineRule="auto"/>
    </w:pPr>
    <w:rPr>
      <w:rFonts w:asciiTheme="majorHAnsi" w:hAnsiTheme="majorHAnsi"/>
    </w:rPr>
  </w:style>
  <w:style w:type="character" w:customStyle="1" w:styleId="SubttuloCarter">
    <w:name w:val="Subtítulo Caráter"/>
    <w:basedOn w:val="Tipodeletrapredefinidodopargrafo"/>
    <w:link w:val="Subttulo"/>
    <w:uiPriority w:val="11"/>
    <w:semiHidden/>
    <w:rsid w:val="00F148F1"/>
    <w:rPr>
      <w:rFonts w:asciiTheme="majorHAnsi" w:eastAsia="Arial" w:hAnsiTheme="majorHAnsi" w:cs="Arial"/>
      <w:color w:val="231F20"/>
      <w:sz w:val="43"/>
      <w:szCs w:val="16"/>
      <w:lang w:bidi="en-US"/>
    </w:rPr>
  </w:style>
  <w:style w:type="character" w:styleId="TextodoMarcadordePosio">
    <w:name w:val="Placeholder Text"/>
    <w:basedOn w:val="Tipodeletrapredefinidodopargrafo"/>
    <w:uiPriority w:val="99"/>
    <w:semiHidden/>
    <w:rsid w:val="00F5689F"/>
    <w:rPr>
      <w:color w:val="808080"/>
    </w:rPr>
  </w:style>
  <w:style w:type="table" w:styleId="TabelacomGrelha">
    <w:name w:val="Table Grid"/>
    <w:basedOn w:val="Tabela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rsid w:val="00F5689F"/>
    <w:rPr>
      <w:color w:val="4495A2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tivoTtulo">
    <w:name w:val="Objetivo Título"/>
    <w:basedOn w:val="Normal"/>
    <w:semiHidden/>
    <w:qFormat/>
    <w:rsid w:val="00913A01"/>
    <w:pPr>
      <w:spacing w:before="240"/>
    </w:pPr>
    <w:rPr>
      <w:b/>
      <w:bCs/>
      <w:color w:val="auto"/>
      <w:szCs w:val="20"/>
    </w:rPr>
  </w:style>
  <w:style w:type="paragraph" w:customStyle="1" w:styleId="IntervalodeDatas">
    <w:name w:val="Intervalo de Datas"/>
    <w:basedOn w:val="Normal"/>
    <w:semiHidden/>
    <w:qFormat/>
    <w:rsid w:val="00702223"/>
    <w:pPr>
      <w:spacing w:before="240" w:line="240" w:lineRule="auto"/>
    </w:pPr>
    <w:rPr>
      <w:szCs w:val="24"/>
    </w:rPr>
  </w:style>
  <w:style w:type="paragraph" w:customStyle="1" w:styleId="Cargo">
    <w:name w:val="Cargo"/>
    <w:basedOn w:val="Normal"/>
    <w:semiHidden/>
    <w:qFormat/>
    <w:rsid w:val="00CC77D2"/>
    <w:pPr>
      <w:spacing w:before="100" w:line="240" w:lineRule="auto"/>
    </w:pPr>
    <w:rPr>
      <w:rFonts w:asciiTheme="majorHAnsi" w:hAnsiTheme="majorHAnsi"/>
    </w:rPr>
  </w:style>
  <w:style w:type="character" w:customStyle="1" w:styleId="Textoverde">
    <w:name w:val="Texto verde"/>
    <w:uiPriority w:val="1"/>
    <w:qFormat/>
    <w:rsid w:val="00390F23"/>
    <w:rPr>
      <w:color w:val="7CA655" w:themeColor="text2"/>
    </w:rPr>
  </w:style>
  <w:style w:type="paragraph" w:customStyle="1" w:styleId="Descriodocargo">
    <w:name w:val="Descrição do cargo"/>
    <w:basedOn w:val="Normal"/>
    <w:semiHidden/>
    <w:qFormat/>
    <w:rsid w:val="00CC77D2"/>
    <w:pPr>
      <w:spacing w:after="600" w:line="240" w:lineRule="auto"/>
    </w:pPr>
  </w:style>
  <w:style w:type="paragraph" w:customStyle="1" w:styleId="NomedoEstabelecimentodeEnsino">
    <w:name w:val="Nome do Estabelecimento de Ensino"/>
    <w:basedOn w:val="Normal"/>
    <w:semiHidden/>
    <w:qFormat/>
    <w:rsid w:val="00D87E03"/>
    <w:pPr>
      <w:spacing w:before="0" w:line="240" w:lineRule="auto"/>
    </w:pPr>
    <w:rPr>
      <w:szCs w:val="20"/>
    </w:rPr>
  </w:style>
  <w:style w:type="paragraph" w:customStyle="1" w:styleId="GrauAcadmico">
    <w:name w:val="Grau Académico"/>
    <w:basedOn w:val="Normal"/>
    <w:semiHidden/>
    <w:qFormat/>
    <w:rsid w:val="00702223"/>
    <w:pPr>
      <w:spacing w:before="0" w:line="240" w:lineRule="auto"/>
    </w:pPr>
    <w:rPr>
      <w:b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semiHidden/>
    <w:rsid w:val="00C85B84"/>
    <w:rPr>
      <w:rFonts w:eastAsia="Arial" w:cs="Arial"/>
      <w:color w:val="231F20"/>
      <w:sz w:val="16"/>
      <w:szCs w:val="16"/>
      <w:lang w:bidi="en-US"/>
    </w:rPr>
  </w:style>
  <w:style w:type="paragraph" w:customStyle="1" w:styleId="Objetivo">
    <w:name w:val="Objetivo"/>
    <w:basedOn w:val="Normal"/>
    <w:semiHidden/>
    <w:qFormat/>
    <w:rsid w:val="00913A01"/>
    <w:pPr>
      <w:spacing w:before="240" w:line="247" w:lineRule="auto"/>
    </w:pPr>
    <w:rPr>
      <w:color w:val="auto"/>
    </w:rPr>
  </w:style>
  <w:style w:type="character" w:customStyle="1" w:styleId="Textoazul">
    <w:name w:val="Texto azul"/>
    <w:uiPriority w:val="1"/>
    <w:qFormat/>
    <w:rsid w:val="00172BC0"/>
    <w:rPr>
      <w:color w:val="A9D4DB" w:themeColor="accent1"/>
    </w:rPr>
  </w:style>
  <w:style w:type="paragraph" w:customStyle="1" w:styleId="Empresa">
    <w:name w:val="Empresa"/>
    <w:basedOn w:val="Normal"/>
    <w:semiHidden/>
    <w:qFormat/>
    <w:rsid w:val="00721C3B"/>
    <w:rPr>
      <w:rFonts w:asciiTheme="majorHAnsi" w:hAnsiTheme="majorHAnsi"/>
      <w:sz w:val="26"/>
    </w:rPr>
  </w:style>
  <w:style w:type="character" w:customStyle="1" w:styleId="Textomagenta">
    <w:name w:val="Texto magenta"/>
    <w:uiPriority w:val="1"/>
    <w:qFormat/>
    <w:rsid w:val="00762950"/>
    <w:rPr>
      <w:color w:val="AA5881" w:themeColor="accent4"/>
    </w:rPr>
  </w:style>
  <w:style w:type="character" w:customStyle="1" w:styleId="Textocinzento">
    <w:name w:val="Texto cinzento"/>
    <w:uiPriority w:val="1"/>
    <w:qFormat/>
    <w:rsid w:val="00DD38E7"/>
    <w:rPr>
      <w:color w:val="808080" w:themeColor="background1" w:themeShade="80"/>
    </w:rPr>
  </w:style>
  <w:style w:type="paragraph" w:styleId="Cabealho">
    <w:name w:val="header"/>
    <w:basedOn w:val="Normal"/>
    <w:link w:val="CabealhoCarter"/>
    <w:uiPriority w:val="99"/>
    <w:semiHidden/>
    <w:rsid w:val="003D37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  <w:style w:type="paragraph" w:styleId="Rodap">
    <w:name w:val="footer"/>
    <w:basedOn w:val="Normal"/>
    <w:link w:val="RodapCarter"/>
    <w:uiPriority w:val="99"/>
    <w:rsid w:val="003D37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D38E7"/>
    <w:rPr>
      <w:rFonts w:eastAsia="Arial" w:cs="Arial"/>
      <w:color w:val="231F20"/>
      <w:sz w:val="18"/>
      <w:szCs w:val="16"/>
      <w:lang w:bidi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61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png"/><Relationship Id="rId4" Type="http://schemas.openxmlformats.org/officeDocument/2006/relationships/image" Target="media/image9.jpeg"/></Relationships>
</file>

<file path=word/_rels/header1.xml.rels><?xml version="1.0" encoding="UTF-8" standalone="yes"?>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5.png"/></Relationships>
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2B5F-638B-4221-AEBD-D34180AB8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65B45-3548-4F24-84B3-1C2A60F77AE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16c05727-aa75-4e4a-9b5f-8a80a1165891"/>
    <ds:schemaRef ds:uri="http://schemas.openxmlformats.org/package/2006/metadata/core-properties"/>
    <ds:schemaRef ds:uri="71af3243-3dd4-4a8d-8c0d-dd76da1f02a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294896-D3DD-445A-8924-9B0373027B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945DA9-041C-47EB-9B5C-8BF1F317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apresentação geométrica</Template>
  <TotalTime>7</TotalTime>
  <Pages>2</Pages>
  <Words>169</Words>
  <Characters>915</Characters>
  <Application>Microsoft Office Word</Application>
  <DocSecurity>8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Dulce Couto</cp:lastModifiedBy>
  <cp:revision>6</cp:revision>
  <dcterms:created xsi:type="dcterms:W3CDTF">2024-01-11T13:05:00Z</dcterms:created>
  <dcterms:modified xsi:type="dcterms:W3CDTF">2024-09-30T09:23:00Z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